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CD8530" w14:textId="77777777" w:rsidR="007270CF" w:rsidRDefault="00000000">
      <w:pPr>
        <w:pStyle w:val="divonlyName"/>
        <w:pBdr>
          <w:top w:val="single" w:sz="8" w:space="0" w:color="102A73"/>
          <w:bottom w:val="none" w:sz="0" w:space="1" w:color="auto"/>
        </w:pBdr>
        <w:spacing w:after="240" w:line="720" w:lineRule="atLeast"/>
        <w:jc w:val="center"/>
        <w:rPr>
          <w:b/>
          <w:bCs/>
          <w:smallCaps/>
          <w:color w:val="102A73"/>
          <w:sz w:val="48"/>
          <w:szCs w:val="48"/>
        </w:rPr>
      </w:pPr>
      <w:r>
        <w:rPr>
          <w:rStyle w:val="span"/>
          <w:b/>
          <w:bCs/>
          <w:smallCaps/>
          <w:color w:val="102A73"/>
          <w:sz w:val="48"/>
          <w:szCs w:val="48"/>
        </w:rPr>
        <w:t>Savanna Coleman</w:t>
      </w:r>
    </w:p>
    <w:p w14:paraId="737B802A" w14:textId="77777777" w:rsidR="007270CF" w:rsidRDefault="00000000">
      <w:pPr>
        <w:pStyle w:val="divdocumentdivlowerborderupper"/>
        <w:spacing w:after="10"/>
      </w:pPr>
      <w:r>
        <w:t> </w:t>
      </w:r>
    </w:p>
    <w:p w14:paraId="63F0C3AA" w14:textId="77777777" w:rsidR="007270CF" w:rsidRDefault="00000000">
      <w:pPr>
        <w:pStyle w:val="divdocumentdivlowerborder"/>
      </w:pPr>
      <w:r>
        <w:t> </w:t>
      </w:r>
    </w:p>
    <w:p w14:paraId="268F4D11" w14:textId="77777777" w:rsidR="007270CF" w:rsidRDefault="00000000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628C45C3" w14:textId="6D6F941A" w:rsidR="007270CF" w:rsidRPr="00B01364" w:rsidRDefault="00000000">
      <w:pPr>
        <w:spacing w:before="160" w:line="340" w:lineRule="atLeast"/>
        <w:jc w:val="center"/>
        <w:textAlignment w:val="auto"/>
      </w:pPr>
      <w:r>
        <w:rPr>
          <w:rStyle w:val="span"/>
          <w:vanish/>
          <w:sz w:val="22"/>
          <w:szCs w:val="22"/>
        </w:rPr>
        <w:t> </w:t>
      </w:r>
      <w:r>
        <w:rPr>
          <w:rStyle w:val="span"/>
          <w:sz w:val="22"/>
          <w:szCs w:val="22"/>
        </w:rPr>
        <w:t>Milwaukee 532</w:t>
      </w:r>
      <w:r w:rsidR="00501780">
        <w:rPr>
          <w:rStyle w:val="span"/>
          <w:sz w:val="22"/>
          <w:szCs w:val="22"/>
        </w:rPr>
        <w:t>24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span"/>
          <w:sz w:val="22"/>
          <w:szCs w:val="22"/>
        </w:rPr>
        <w:t>Oraletha@Outlook.com</w:t>
      </w:r>
      <w:r>
        <w:rPr>
          <w:rStyle w:val="divdocumentdivaddressli"/>
          <w:sz w:val="22"/>
          <w:szCs w:val="22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22"/>
          <w:szCs w:val="22"/>
        </w:rPr>
        <w:t> </w:t>
      </w:r>
      <w:r>
        <w:rPr>
          <w:rStyle w:val="documenttxt-bold"/>
          <w:sz w:val="22"/>
          <w:szCs w:val="22"/>
        </w:rPr>
        <w:t>WWW: </w:t>
      </w:r>
      <w:hyperlink r:id="rId5" w:history="1">
        <w:r>
          <w:rPr>
            <w:rStyle w:val="a"/>
            <w:color w:val="0000EE"/>
            <w:sz w:val="22"/>
            <w:szCs w:val="22"/>
            <w:u w:val="single" w:color="0000EE"/>
          </w:rPr>
          <w:t>Bold Profile</w:t>
        </w:r>
      </w:hyperlink>
      <w:r>
        <w:rPr>
          <w:rStyle w:val="divdocumentdivaddressl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A5D39B5" w14:textId="77777777" w:rsidR="007270CF" w:rsidRDefault="007270CF">
      <w:pPr>
        <w:pStyle w:val="div"/>
        <w:spacing w:line="140" w:lineRule="exact"/>
        <w:jc w:val="center"/>
        <w:rPr>
          <w:sz w:val="14"/>
          <w:szCs w:val="14"/>
        </w:rPr>
      </w:pPr>
    </w:p>
    <w:p w14:paraId="257BB5DD" w14:textId="77777777" w:rsidR="007270CF" w:rsidRDefault="00000000">
      <w:pPr>
        <w:pStyle w:val="divdocumentdivheading"/>
        <w:tabs>
          <w:tab w:val="left" w:pos="3506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102A73"/>
          <w:sz w:val="32"/>
        </w:rPr>
        <w:tab/>
      </w:r>
    </w:p>
    <w:p w14:paraId="15FCA259" w14:textId="77777777" w:rsidR="007270CF" w:rsidRDefault="00000000">
      <w:pPr>
        <w:pStyle w:val="p"/>
        <w:spacing w:line="360" w:lineRule="atLeast"/>
      </w:pPr>
      <w:r>
        <w:t>A developed competence in financial, managerial, tax and payroll accounting. Explicit knowledge that gives a natural aptitude to learn and work at a professional capacity.</w:t>
      </w:r>
    </w:p>
    <w:p w14:paraId="17ECF99D" w14:textId="77777777" w:rsidR="007270CF" w:rsidRDefault="00000000">
      <w:pPr>
        <w:pStyle w:val="divdocumentdivheading"/>
        <w:tabs>
          <w:tab w:val="left" w:pos="4718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102A73"/>
          <w:sz w:val="32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7270CF" w14:paraId="2CE6ED6B" w14:textId="77777777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0C83C" w14:textId="77777777" w:rsidR="007270CF" w:rsidRDefault="0000000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Accounts Payable and Receivable</w:t>
            </w:r>
          </w:p>
          <w:p w14:paraId="5F7E9B95" w14:textId="77777777" w:rsidR="007270CF" w:rsidRDefault="00000000">
            <w:pPr>
              <w:pStyle w:val="divdocumentulli"/>
              <w:numPr>
                <w:ilvl w:val="0"/>
                <w:numId w:val="1"/>
              </w:numPr>
              <w:spacing w:line="360" w:lineRule="atLeast"/>
              <w:ind w:left="460" w:hanging="210"/>
            </w:pPr>
            <w:r>
              <w:t>Financial Statements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391A7" w14:textId="77777777" w:rsidR="007270CF" w:rsidRDefault="00000000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Team collaboration</w:t>
            </w:r>
          </w:p>
          <w:p w14:paraId="4A976412" w14:textId="77777777" w:rsidR="007270CF" w:rsidRDefault="00000000">
            <w:pPr>
              <w:pStyle w:val="divdocumentulli"/>
              <w:numPr>
                <w:ilvl w:val="0"/>
                <w:numId w:val="2"/>
              </w:numPr>
              <w:spacing w:line="360" w:lineRule="atLeast"/>
              <w:ind w:left="460" w:hanging="210"/>
            </w:pPr>
            <w:r>
              <w:t>Month-end reports</w:t>
            </w:r>
          </w:p>
        </w:tc>
      </w:tr>
    </w:tbl>
    <w:p w14:paraId="322EE469" w14:textId="77777777" w:rsidR="007270CF" w:rsidRDefault="00000000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vanish/>
        </w:rPr>
      </w:pPr>
      <w:r>
        <w:rPr>
          <w:vanish/>
        </w:rPr>
        <w:t>Accounts Payable and Receivable</w:t>
      </w:r>
    </w:p>
    <w:p w14:paraId="4BFD4F02" w14:textId="77777777" w:rsidR="007270CF" w:rsidRDefault="00000000">
      <w:pPr>
        <w:pStyle w:val="divdocumentulli"/>
        <w:numPr>
          <w:ilvl w:val="0"/>
          <w:numId w:val="3"/>
        </w:numPr>
        <w:spacing w:line="360" w:lineRule="atLeast"/>
        <w:ind w:left="460" w:hanging="210"/>
        <w:rPr>
          <w:vanish/>
        </w:rPr>
      </w:pPr>
      <w:r>
        <w:rPr>
          <w:vanish/>
        </w:rPr>
        <w:t>Financial Statements</w:t>
      </w:r>
    </w:p>
    <w:p w14:paraId="4FCCE8C6" w14:textId="77777777" w:rsidR="007270CF" w:rsidRDefault="0000000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vanish/>
        </w:rPr>
      </w:pPr>
      <w:r>
        <w:rPr>
          <w:vanish/>
        </w:rPr>
        <w:t>Team collaboration</w:t>
      </w:r>
    </w:p>
    <w:p w14:paraId="030AE719" w14:textId="77777777" w:rsidR="007270CF" w:rsidRDefault="00000000">
      <w:pPr>
        <w:pStyle w:val="divdocumentulli"/>
        <w:numPr>
          <w:ilvl w:val="0"/>
          <w:numId w:val="4"/>
        </w:numPr>
        <w:spacing w:line="360" w:lineRule="atLeast"/>
        <w:ind w:left="460" w:hanging="210"/>
        <w:rPr>
          <w:vanish/>
        </w:rPr>
      </w:pPr>
      <w:r>
        <w:rPr>
          <w:vanish/>
        </w:rPr>
        <w:t>Month-end reports</w:t>
      </w:r>
    </w:p>
    <w:p w14:paraId="54506486" w14:textId="77777777" w:rsidR="007270CF" w:rsidRDefault="00000000">
      <w:pPr>
        <w:pStyle w:val="divdocumentdivheading"/>
        <w:tabs>
          <w:tab w:val="left" w:pos="3414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Experience   </w:t>
      </w:r>
      <w:r>
        <w:rPr>
          <w:strike/>
          <w:color w:val="102A73"/>
          <w:sz w:val="32"/>
        </w:rPr>
        <w:tab/>
      </w:r>
    </w:p>
    <w:p w14:paraId="2B2D5C99" w14:textId="77777777" w:rsidR="007270CF" w:rsidRDefault="00000000">
      <w:pPr>
        <w:pStyle w:val="divdocumentsinglecolumn"/>
        <w:spacing w:line="360" w:lineRule="atLeast"/>
      </w:pPr>
      <w:r>
        <w:rPr>
          <w:rStyle w:val="spanjobtitle"/>
        </w:rPr>
        <w:t>Data Entry Clerk</w:t>
      </w:r>
      <w:r>
        <w:rPr>
          <w:rStyle w:val="span"/>
        </w:rPr>
        <w:t>, 06/2023 - 08/2023</w:t>
      </w:r>
      <w:r>
        <w:rPr>
          <w:rStyle w:val="spanpaddedline"/>
        </w:rPr>
        <w:t xml:space="preserve"> </w:t>
      </w:r>
    </w:p>
    <w:p w14:paraId="064623FD" w14:textId="77777777" w:rsidR="007270CF" w:rsidRDefault="00000000">
      <w:pPr>
        <w:pStyle w:val="spanpaddedlineParagraph"/>
        <w:spacing w:line="360" w:lineRule="atLeast"/>
      </w:pPr>
      <w:r>
        <w:rPr>
          <w:rStyle w:val="spancompanyname"/>
        </w:rPr>
        <w:t xml:space="preserve">US Bank | Wealth Management | Trust </w:t>
      </w:r>
      <w:proofErr w:type="gramStart"/>
      <w:r>
        <w:rPr>
          <w:rStyle w:val="spancompanyname"/>
        </w:rPr>
        <w:t>And</w:t>
      </w:r>
      <w:proofErr w:type="gramEnd"/>
      <w:r>
        <w:rPr>
          <w:rStyle w:val="spancompanyname"/>
        </w:rPr>
        <w:t xml:space="preserve"> Tax</w:t>
      </w:r>
      <w:r>
        <w:rPr>
          <w:rStyle w:val="span"/>
        </w:rPr>
        <w:t xml:space="preserve"> – Milwaukee, WI</w:t>
      </w:r>
      <w:r>
        <w:t xml:space="preserve"> </w:t>
      </w:r>
    </w:p>
    <w:p w14:paraId="4BDF628C" w14:textId="77777777" w:rsidR="007270CF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Entered numerical data into databases with speed and accuracy using 10-key pad.</w:t>
      </w:r>
    </w:p>
    <w:p w14:paraId="53D47331" w14:textId="77777777" w:rsidR="007270CF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Scanned documents and saved in database to keep records of essential organizational information.</w:t>
      </w:r>
    </w:p>
    <w:p w14:paraId="185412F1" w14:textId="77777777" w:rsidR="007270CF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Sorted documents and maintained organized filing process.</w:t>
      </w:r>
    </w:p>
    <w:p w14:paraId="6C676FDB" w14:textId="77777777" w:rsidR="007270CF" w:rsidRDefault="00000000">
      <w:pPr>
        <w:pStyle w:val="divdocumentulli"/>
        <w:numPr>
          <w:ilvl w:val="0"/>
          <w:numId w:val="5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Organized, sorted, and checked input data against original documents.</w:t>
      </w:r>
    </w:p>
    <w:p w14:paraId="573B0943" w14:textId="77777777" w:rsidR="007270CF" w:rsidRDefault="00000000">
      <w:pPr>
        <w:pStyle w:val="divdocumentsinglecolumn"/>
        <w:spacing w:before="240" w:line="360" w:lineRule="atLeast"/>
      </w:pPr>
      <w:r>
        <w:rPr>
          <w:rStyle w:val="spanjobtitle"/>
        </w:rPr>
        <w:t>Volunteer</w:t>
      </w:r>
      <w:r>
        <w:rPr>
          <w:rStyle w:val="span"/>
        </w:rPr>
        <w:t>, 02/2019 - 04/2019</w:t>
      </w:r>
      <w:r>
        <w:rPr>
          <w:rStyle w:val="spanpaddedline"/>
        </w:rPr>
        <w:t xml:space="preserve"> </w:t>
      </w:r>
    </w:p>
    <w:p w14:paraId="0EDF2DFA" w14:textId="77777777" w:rsidR="007270CF" w:rsidRDefault="00000000">
      <w:pPr>
        <w:pStyle w:val="spanpaddedlineParagraph"/>
        <w:spacing w:line="360" w:lineRule="atLeast"/>
      </w:pPr>
      <w:r>
        <w:rPr>
          <w:rStyle w:val="spancompanyname"/>
        </w:rPr>
        <w:t>Volunteer Income Tax Assistance (VITA) Program</w:t>
      </w:r>
      <w:r>
        <w:rPr>
          <w:rStyle w:val="span"/>
        </w:rPr>
        <w:t xml:space="preserve"> – Milwaukee, WI</w:t>
      </w:r>
      <w:r>
        <w:t xml:space="preserve"> </w:t>
      </w:r>
    </w:p>
    <w:p w14:paraId="22F3931C" w14:textId="77777777" w:rsidR="007270CF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Assisted clients through intake process to align them with basic or advance tax preparer.</w:t>
      </w:r>
    </w:p>
    <w:p w14:paraId="755F50FE" w14:textId="77777777" w:rsidR="007270CF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Used strong interpersonal communication skills to convey information to others.</w:t>
      </w:r>
    </w:p>
    <w:p w14:paraId="64B30679" w14:textId="77777777" w:rsidR="007270CF" w:rsidRDefault="00000000">
      <w:pPr>
        <w:pStyle w:val="divdocumentulli"/>
        <w:numPr>
          <w:ilvl w:val="0"/>
          <w:numId w:val="6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 xml:space="preserve">Completed quality review of </w:t>
      </w:r>
      <w:proofErr w:type="gramStart"/>
      <w:r>
        <w:rPr>
          <w:rStyle w:val="span"/>
        </w:rPr>
        <w:t>clients</w:t>
      </w:r>
      <w:proofErr w:type="gramEnd"/>
      <w:r>
        <w:rPr>
          <w:rStyle w:val="span"/>
        </w:rPr>
        <w:t xml:space="preserve"> individual income taxes</w:t>
      </w:r>
    </w:p>
    <w:p w14:paraId="430C46DE" w14:textId="77777777" w:rsidR="007270CF" w:rsidRDefault="00000000">
      <w:pPr>
        <w:pStyle w:val="divdocumentdivheading"/>
        <w:tabs>
          <w:tab w:val="left" w:pos="3277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Development   </w:t>
      </w:r>
      <w:r>
        <w:rPr>
          <w:strike/>
          <w:color w:val="102A73"/>
          <w:sz w:val="32"/>
        </w:rPr>
        <w:tab/>
      </w:r>
    </w:p>
    <w:p w14:paraId="4907969A" w14:textId="77777777" w:rsidR="007270CF" w:rsidRDefault="00000000">
      <w:pPr>
        <w:pStyle w:val="divdocumentsinglecolumn"/>
        <w:spacing w:line="360" w:lineRule="atLeast"/>
      </w:pPr>
      <w:r>
        <w:rPr>
          <w:rStyle w:val="spandegree"/>
        </w:rPr>
        <w:t>Bachelor of Science</w:t>
      </w:r>
      <w:r>
        <w:rPr>
          <w:rStyle w:val="span"/>
        </w:rPr>
        <w:t>: Accounting, Expected in 07/2024</w:t>
      </w:r>
      <w:r>
        <w:rPr>
          <w:rStyle w:val="singlecolumnspanpaddedlinenth-child1"/>
        </w:rPr>
        <w:t xml:space="preserve"> </w:t>
      </w:r>
    </w:p>
    <w:p w14:paraId="432977A0" w14:textId="77777777" w:rsidR="007270CF" w:rsidRDefault="00000000">
      <w:pPr>
        <w:pStyle w:val="spanpaddedlineParagraph"/>
        <w:spacing w:line="360" w:lineRule="atLeast"/>
      </w:pPr>
      <w:r>
        <w:rPr>
          <w:rStyle w:val="spancompanyname"/>
        </w:rPr>
        <w:t>University of Maryland Global Campus</w:t>
      </w:r>
      <w:r>
        <w:rPr>
          <w:rStyle w:val="span"/>
        </w:rPr>
        <w:t xml:space="preserve"> - Adelphi, MD</w:t>
      </w:r>
      <w:r>
        <w:t xml:space="preserve"> </w:t>
      </w:r>
    </w:p>
    <w:p w14:paraId="28DEFB42" w14:textId="77777777" w:rsidR="007270CF" w:rsidRDefault="00000000">
      <w:pPr>
        <w:pStyle w:val="divdocumentulli"/>
        <w:numPr>
          <w:ilvl w:val="0"/>
          <w:numId w:val="7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Accounting Club Member</w:t>
      </w:r>
    </w:p>
    <w:p w14:paraId="0D59ED6B" w14:textId="77777777" w:rsidR="007270CF" w:rsidRDefault="00000000">
      <w:pPr>
        <w:pStyle w:val="divdocumentsinglecolumn"/>
        <w:spacing w:before="240" w:line="360" w:lineRule="atLeast"/>
      </w:pPr>
      <w:r>
        <w:rPr>
          <w:rStyle w:val="spandegree"/>
        </w:rPr>
        <w:t>Technical Diploma</w:t>
      </w:r>
      <w:r>
        <w:rPr>
          <w:rStyle w:val="span"/>
        </w:rPr>
        <w:t>: Accounting, 05/2019</w:t>
      </w:r>
      <w:r>
        <w:rPr>
          <w:rStyle w:val="singlecolumnspanpaddedlinenth-child1"/>
        </w:rPr>
        <w:t xml:space="preserve"> </w:t>
      </w:r>
    </w:p>
    <w:p w14:paraId="4DF5DE90" w14:textId="77777777" w:rsidR="007270CF" w:rsidRDefault="00000000">
      <w:pPr>
        <w:pStyle w:val="spanpaddedlineParagraph"/>
        <w:spacing w:line="360" w:lineRule="atLeast"/>
      </w:pPr>
      <w:r>
        <w:rPr>
          <w:rStyle w:val="spancompanyname"/>
        </w:rPr>
        <w:t>Milwaukee Area Technical College</w:t>
      </w:r>
      <w:r>
        <w:rPr>
          <w:rStyle w:val="span"/>
        </w:rPr>
        <w:t xml:space="preserve"> - Milwaukee, WI</w:t>
      </w:r>
      <w:r>
        <w:t xml:space="preserve"> </w:t>
      </w:r>
    </w:p>
    <w:p w14:paraId="6C681918" w14:textId="77777777" w:rsidR="007270CF" w:rsidRDefault="00000000">
      <w:pPr>
        <w:pStyle w:val="divdocumentulli"/>
        <w:numPr>
          <w:ilvl w:val="0"/>
          <w:numId w:val="8"/>
        </w:numPr>
        <w:spacing w:line="360" w:lineRule="atLeast"/>
        <w:ind w:left="460" w:hanging="210"/>
        <w:rPr>
          <w:rStyle w:val="span"/>
        </w:rPr>
      </w:pPr>
      <w:r>
        <w:rPr>
          <w:rStyle w:val="span"/>
        </w:rPr>
        <w:t>Relevant Coursework: VITA (VOLUNTEER INCOME TAX ASSISTANCE)</w:t>
      </w:r>
    </w:p>
    <w:p w14:paraId="7097A54D" w14:textId="77777777" w:rsidR="007270CF" w:rsidRDefault="00000000">
      <w:pPr>
        <w:pStyle w:val="divdocumentdivheading"/>
        <w:tabs>
          <w:tab w:val="left" w:pos="3332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102A73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Associations   </w:t>
      </w:r>
      <w:r>
        <w:rPr>
          <w:strike/>
          <w:color w:val="102A73"/>
          <w:sz w:val="32"/>
        </w:rPr>
        <w:tab/>
      </w:r>
    </w:p>
    <w:p w14:paraId="286FDDD7" w14:textId="28282821" w:rsidR="00D62FF3" w:rsidRDefault="00000000" w:rsidP="00D62FF3">
      <w:pPr>
        <w:pStyle w:val="divdocumentulli"/>
        <w:numPr>
          <w:ilvl w:val="0"/>
          <w:numId w:val="9"/>
        </w:numPr>
        <w:spacing w:line="360" w:lineRule="atLeast"/>
        <w:ind w:left="460" w:hanging="210"/>
      </w:pPr>
      <w:r>
        <w:t xml:space="preserve">AIPB - American Institute of Professional </w:t>
      </w:r>
      <w:r w:rsidR="00730D5A">
        <w:t>Bookkeepers</w:t>
      </w:r>
    </w:p>
    <w:sectPr w:rsidR="00D62FF3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90AA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9A2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80DB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36C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56EC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EAE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FA14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325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DADE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F182D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C4F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12E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50A1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980B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D4A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1E05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705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E87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5528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3C1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E0CC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7A8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128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A4A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EC19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E0A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5488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6900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7AD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5E5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D8B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46E2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1AEB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F24A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BCF0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C66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1626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D09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BCD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2EE6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700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569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C26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727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CE23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25ED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0EB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A0EE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060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25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8A8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2276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3A2E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C69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FFC6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E810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382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5E80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D29B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4E0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3A6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C2C3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082C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02C5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12A7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583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6ED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420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706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90DE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0809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D89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3D3488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16B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802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BADA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8CE5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60E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A851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56DA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70C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49020588">
    <w:abstractNumId w:val="0"/>
  </w:num>
  <w:num w:numId="2" w16cid:durableId="1077168032">
    <w:abstractNumId w:val="1"/>
  </w:num>
  <w:num w:numId="3" w16cid:durableId="1836534521">
    <w:abstractNumId w:val="2"/>
  </w:num>
  <w:num w:numId="4" w16cid:durableId="1922981812">
    <w:abstractNumId w:val="3"/>
  </w:num>
  <w:num w:numId="5" w16cid:durableId="1293899580">
    <w:abstractNumId w:val="4"/>
  </w:num>
  <w:num w:numId="6" w16cid:durableId="884566845">
    <w:abstractNumId w:val="5"/>
  </w:num>
  <w:num w:numId="7" w16cid:durableId="977996424">
    <w:abstractNumId w:val="6"/>
  </w:num>
  <w:num w:numId="8" w16cid:durableId="1283415028">
    <w:abstractNumId w:val="7"/>
  </w:num>
  <w:num w:numId="9" w16cid:durableId="880098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0CF"/>
    <w:rsid w:val="00501780"/>
    <w:rsid w:val="007270CF"/>
    <w:rsid w:val="00730D5A"/>
    <w:rsid w:val="009B689A"/>
    <w:rsid w:val="00B01364"/>
    <w:rsid w:val="00D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D9C2"/>
  <w15:docId w15:val="{0018120E-8DED-4B50-8D23-117E801F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102A73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102A73"/>
      </w:pBdr>
      <w:spacing w:line="0" w:lineRule="atLeast"/>
    </w:pPr>
    <w:rPr>
      <w:color w:val="102A73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102A73"/>
      </w:pBdr>
      <w:spacing w:line="0" w:lineRule="atLeast"/>
    </w:pPr>
    <w:rPr>
      <w:color w:val="102A73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character" w:customStyle="1" w:styleId="documenttxt-bold">
    <w:name w:val="document_txt-bold"/>
    <w:basedOn w:val="DefaultParagraphFont"/>
    <w:rPr>
      <w:b/>
      <w:bCs/>
    </w:rPr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102A73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d.pro/my/savanna%2Dcoleman%2D230215185125/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Savanna  Coleman</dc:title>
  <cp:lastModifiedBy>Savanna Coleman</cp:lastModifiedBy>
  <cp:revision>6</cp:revision>
  <dcterms:created xsi:type="dcterms:W3CDTF">2023-08-23T20:29:00Z</dcterms:created>
  <dcterms:modified xsi:type="dcterms:W3CDTF">2023-09-05T20:30:00Z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e320bbeb-4ca8-455b-b859-1e0495bd5451</vt:lpwstr>
  </property>
  <property fmtid="{D5CDD505-2E9C-101B-9397-08002B2CF9AE}" pid="3" name="x1ye=0">
    <vt:lpwstr>DDYAAB+LCAAAAAAABAAVmsWys0oYRR+IAW6DO8DdnRnuEhye/p5/lkpVCN18vfdalcAITFAYKmICzZMEJcA0CtMUJXAkiiAwJtLScH1N3xYCJ+YKfCP57yeA7LkOw4WqitPOK447pfCm3pmUAmNd8Z4Pmg4AGVPArqZBfeGKUVuWk6o7JF7DtE+I80/V7Fz3Zurn+xziLClqlte3CUf20+9NQ7BCEOKV0S+jajRJvGrc5cgrht/Rg6fjyKgxzdR</vt:lpwstr>
  </property>
  <property fmtid="{D5CDD505-2E9C-101B-9397-08002B2CF9AE}" pid="4" name="x1ye=1">
    <vt:lpwstr>R5ku6PyVfv0uijcn6PPIEryQHLkfLWC0rS5NG0DSb/7zTJcMyYvCfZy5OE+CtBB6fvUUUEZC44cEygUybFDKxXLovzec59R5i32g/vgpfES2ksPSkd4WDNPtFiyh390FAOSFPgfITtVjfb/Ezdl3Uoh8LUpFxDWGXtqgRUeVY70gmFCRcQOfpH9Ss42376IzC4W1D61HB7OSzTwIIca/VW3YM//ycWkkFT2oEYg454i5U7PKDl334HLR5FVusBQ</vt:lpwstr>
  </property>
  <property fmtid="{D5CDD505-2E9C-101B-9397-08002B2CF9AE}" pid="5" name="x1ye=10">
    <vt:lpwstr>fqewklJ3fsXT7ib9JaJdJqKpV/38To8h3YbmPQ0L4q9TAYnvwvRBFfdA+ajIbDAIbmJfD5JZv8SWHmllfJh/VS8r/2lA10tICE31MUlrZ49pq9NpELFjqyelVEKqGxtD9bWOHKa7v9svSDmxPy0sPem1szQDSEs+PkVKOLpMZnX2eGb89os3EGRtsYUEslbyx/but2h+NO+YEe4EToaZHmXO2Z6/9N1i/vtEwL2fwkganH7o0f5HoLaJ2zhyoym</vt:lpwstr>
  </property>
  <property fmtid="{D5CDD505-2E9C-101B-9397-08002B2CF9AE}" pid="6" name="x1ye=11">
    <vt:lpwstr>VCQfmVA/KFJzSKvnRDiPafiOKzHWBvwoAklyu4yYx162HVslZIEc352mVT3pnBtqVh+JQC25dIJUzvOvocJ1lOwoSrB3gKHVhxTvWtsq4tNrfhCQSD7HzvOAyR645c8C2wLTlIChWhJCCS/bNYCV8FTKLVw7gCREBRgTOsQYE3CHH+OUYNBM8BQu8N/2n4RvxvXh5Klucny9e6J/yK8Xjy4XvW/yODJGva6vyNJvl3LEH8XbTe6WubFdKc/iGUR</vt:lpwstr>
  </property>
  <property fmtid="{D5CDD505-2E9C-101B-9397-08002B2CF9AE}" pid="7" name="x1ye=12">
    <vt:lpwstr>+sGcdFwcWnE1aMxa0s8AiMTq6u/Imz0a4s2WrPWeC+Z2YwWvC1mqK96qznJPSFgPAqq1SjBUVeWvC8SM+EOtH75MlsmiTrnrXncKzdN3d4cKm7MBq8kDbdx6ndOJkhHAkIyTj4gOuhL1cPJSS6w3u+YZHC7RQ2afJlnneQbVzz3P24CQX5NjN5olSCbKIxH6f6kcOh3dViRJRJKt0uhBv5BzOA8ZeBm6QpNXCwML/LVpL8/E8sNWgkl/OFiM07m</vt:lpwstr>
  </property>
  <property fmtid="{D5CDD505-2E9C-101B-9397-08002B2CF9AE}" pid="8" name="x1ye=13">
    <vt:lpwstr>A3/bJkMalJXv7BtSZnqJOwQMxYAF/KYm8Q+p6OHo0JgZvOwj5KTEfk3B0JQzH492k8YQgJ4ZX386/qopN+lXLXlVdgu81l4rfLoV60I2kcvAtCGxKS5WwHxgAJlp2sJ+TXLDgVvfopxuDn/fplu7i5cL2EG4Pf+O7gkYkmIXyt6rY/AVkX/Y1bQvM9rNxjYrLVXvLM7gEszWgw93GzTNK7q9qu/hPJsDjR97XODAX+iKDxuoJ+uMP7/xLbW+Z/q</vt:lpwstr>
  </property>
  <property fmtid="{D5CDD505-2E9C-101B-9397-08002B2CF9AE}" pid="9" name="x1ye=14">
    <vt:lpwstr>wFmrdudGig2Lfk/knyPRSssrWuS6KArao4tsl/bCmrTEGosJQC/Jer/qV5cKfozape5QVwAfKOq1993+V0tZzN/hhIoxdLtDsp/mwjHEyk4IByqfpsySLqnDxOxhhbv0NMEAmMTdGbhGINqgO5X4xMaaWXrN1pJf+msaUa/9rW79O5++PR+0jyfY+8lE6rt1qgwXUH/1oUfGhr+etN8wAY3henX3R86EMJNmuYvBeGAsgER9iIRjWMtwSN4ZNj6</vt:lpwstr>
  </property>
  <property fmtid="{D5CDD505-2E9C-101B-9397-08002B2CF9AE}" pid="10" name="x1ye=15">
    <vt:lpwstr>XXITlTvizKbQ7mI5awGuXluUjNPWx2hAGDhv1YElFiWTB63qI6LNL5cAnee9af4msQFdK6XVNLiPwH4wTp98eFMZXl4esY05CsgWN2wpQUxvxNZ/TDkDG6aUPNBFf9yz1ZHVWGvPSWHWaYqCqxanU3CrWRUNy1YEPoDjxryQr+fDaARpXSoL+ssc9zHdM3Ds/vWSkCQOJLCyM/ORakTfAzSCAvc9L4IbEesdCRUzJMlZ5sdo1TDL/Vv0ayaaFYQ</vt:lpwstr>
  </property>
  <property fmtid="{D5CDD505-2E9C-101B-9397-08002B2CF9AE}" pid="11" name="x1ye=16">
    <vt:lpwstr>ZKcXWSKPBaD+N/O7RXMcCyDU1umPW9vHgV1ZWKVOeqk1wQx4DoVTdxDNDQfK394yzuyFf++60UXfGbrLVfxhIRR/CbPCqpBL+D5xZczCGV+3ksbV4MIBA0eVUr0rpbXwHImDelbGjx1U5x8L1PYlBujkQkCPUBY1Yv6HUT/qHGiBWLpk0R0tKNrwJ7wxWe4mQUmVazCtbuTWYtwlwvyBkcOsEGSNJB/xyPk3KDwvVl0QCbHk/Vnz1lbDysk10zG</vt:lpwstr>
  </property>
  <property fmtid="{D5CDD505-2E9C-101B-9397-08002B2CF9AE}" pid="12" name="x1ye=17">
    <vt:lpwstr>UkW0PEobY66YL5qG/qMyEcNgijnDdQI/YUv61wQPO9339Ji1Qi+mU9UCQXuZPCh+ReYaNMpHYKpLFm6ovbKxBj0zUoRITd1uwWXL21iSYSRXYNz4zgiVQ2a/hDPqyomKPulFG62hu3tBFory+naVcgCqHXVtgsWCPOBYyP0qGpfAjIjfFs3UA5Ty/r7TZ2B1uvImGhXPa+hC8QIXGqwRGcDjwrFEjp785J/v3uP3gO57oCdkZeI2a5SqnAKWRa2</vt:lpwstr>
  </property>
  <property fmtid="{D5CDD505-2E9C-101B-9397-08002B2CF9AE}" pid="13" name="x1ye=18">
    <vt:lpwstr>9WULFLFhVLnIoFbB+p7mPuGNb66UqEnGx5Hdr9omOoZwXpb1vigDIBnzChyUf0sLhinY3YNKkW8BwMLORai+zFiQ+FBPXT3TFaXIj6MqtosalEPkuWi30fDAHqGo8LSZdQt6D1TzJeIZJ+WYHxwa9i8pc/fxQ3YZe+OF8SDvJTqj/xEXmiGXb6MsJtlHE9qmj1K/frW2f4kJCINs5XnMO2wldyEeIZL3kiaSUQSP+SK6uS79PeXMD3+cmJ9a0S9</vt:lpwstr>
  </property>
  <property fmtid="{D5CDD505-2E9C-101B-9397-08002B2CF9AE}" pid="14" name="x1ye=19">
    <vt:lpwstr>XUYcaN6U+KHz7Vyrb/M3kzOJMWii6sqgRg4exHgV/WNJ7JSEg9Ugo5aTSArvJZmUYZyt6/hFH+y3Lsk4Jzwpr15wwUbJgxgwSn1+IIxcVbQ59LdZKRqczkcSmSN4jF1BJGtg6VI4E5vOSv2mFEKcBNDy/JbxHqhAX8sgdGRVFtbLXRW8Bhd/CeZx94TXqC10OHLkYAbnI1pgnlY8Kn323RtRyhf9LqdqduahWvmQtf+YbD3521KCjZYyVbm1U0J</vt:lpwstr>
  </property>
  <property fmtid="{D5CDD505-2E9C-101B-9397-08002B2CF9AE}" pid="15" name="x1ye=2">
    <vt:lpwstr>LXgJVgGmd9DAmLZLGkIZFMj0LO7p4J6vcI3+i3Z7vwFnyLUkkGV0/2VA8yotuiJxYZ95P8RCwtUzdXhuiCGlv7WDE4wHCNfDL7kq65lXa2artHTKA6jk1QWgF+y8nTKHD/LtcgxctMvm7ivabHYXsLVKWYtHAFHW1m+hSSioUBOhfswneRrNZzOM7jEMVL0VpqWbE5TR0i2ILrU1HgsQDcyR27ckyf1LD2XSDi23KjDjlGOGMSxxGmZpuOFzsSg</vt:lpwstr>
  </property>
  <property fmtid="{D5CDD505-2E9C-101B-9397-08002B2CF9AE}" pid="16" name="x1ye=20">
    <vt:lpwstr>I4xMRcuAj5iNcNb72MEdWI0lN7wZrDlAvJiLMaUe3SwqApabK+FEsf7mAnfHE6wtkQmURqXYNnoqDW//7BtEG2brD06U6UuiOz9Zr1xENGxLuXA5RpVXp2XhDTjU3dUN62mcRLVRcZqkPzlud2rCvhr82HrvH1L4PEZClfY5dO0bJHGN4x626kIvOroz3evKXyJanZd6Rxo1NRMCI7tz/OSEEukX9+Eq/4mBJMzVH8YKer1Y7FyQFubC2nz8oa/</vt:lpwstr>
  </property>
  <property fmtid="{D5CDD505-2E9C-101B-9397-08002B2CF9AE}" pid="17" name="x1ye=21">
    <vt:lpwstr>GLzH+avEYxgQi5NxYc1WzDk+f6s0vyXtJ36NS7+764MK3+8EqwwlArOQUC6xXZflvgf0iCDZejfGW8kkley/o0hoQGw1FGz3V5hI1aQ6DoIu0l5cUs78fW2Wm00BSHXoV4rbjzJDEYkjUokrvMYd/08X/uCE2n1REDS2vT/pe54cmng9GyXxJSTGNfh518u2UaeP7M8sx9FxnLUyFsBnM17f52RnK/rBx0J+MhNHvLQx0ukbTs1D0NhN74NyLt5</vt:lpwstr>
  </property>
  <property fmtid="{D5CDD505-2E9C-101B-9397-08002B2CF9AE}" pid="18" name="x1ye=22">
    <vt:lpwstr>45SFo0XtEL4+haJBW9t1Cs2sJ3t7Q/eVIWhwPyKLjCAuZam/jlJGKlkj6k/BgVAz1MLP7A8qtwBZw7s2whnkT4GKn9ACPe7IVmFDyNl7/AyU2DqyAIITQR1LjXtMbtWepXBuvaUuCBqur34aJCUiTR87uYWWWnKGQgyzLGHrbHkpLgpE3Z9TPDObk1Dg7oClALbcu5Zu/EGRr7oxUqsrEBycb6AG4nK9JqzKXlp57HPQ0ydHyuvNA07qqbxslBA</vt:lpwstr>
  </property>
  <property fmtid="{D5CDD505-2E9C-101B-9397-08002B2CF9AE}" pid="19" name="x1ye=23">
    <vt:lpwstr>+f8T2XuLI9cAse5884mnoOnyZNJY2gHWq8KccFPRhkLS62z1Yb/Yj4K74fI8SiNGet7N6JKQe2WED7A4F5gVfqM0FGD23VvWOiibCPRgMZLN4P7elLJgFSo6BGeRj3eLN7lrkXmn1/CPneaX4jCGriWI2afu1TFlPL2mIrW2ZAcM2pN85JmRhnXSUSw3n20ix1aVEiZi8IQVD9YhMFTQSY9A7L5tNKKn1dtRT/wFYp/5K/gnk36a3vaqf+ivjMh</vt:lpwstr>
  </property>
  <property fmtid="{D5CDD505-2E9C-101B-9397-08002B2CF9AE}" pid="20" name="x1ye=24">
    <vt:lpwstr>WY3J7Trn6g6FWASNgetyeZ02g4hFqCRbjmvJ+o1iZsEWMeaQAxT9+KhH8mV1TMp/hGVkpg6glk+j6NFBhai1+SqyT7e68zsuISJ0ag8ONxAXBMnb3pcCGIMdgoMS/kT0TTLiuYmF6LQnoVy5cn6wmYsah6nHY/3ZkuBWSyMBt27vsaP4ByUZ7kz2nEgH7lfg3dLGXf+IBtab8CdwHlKiw5StlniqP9dVfeUQeyDrlkNg8rIZ6nKYufuh2BIAoo3</vt:lpwstr>
  </property>
  <property fmtid="{D5CDD505-2E9C-101B-9397-08002B2CF9AE}" pid="21" name="x1ye=25">
    <vt:lpwstr>ZSxnuo65ipccWbyUG7rYOPmN/Z+d7umKjda/IwT8hSqjfEnl+pMgp0x8IlSHaSREeH1nD42Kcl1MAFZO5EtP44/7K0eufhAczudSl9Vn+LLnW+b/oSHzHDc9a+eQBbo5BNghyrjn2D3CRVubZJm4K7wfpeBwoPWebTK1KlZex8gJ2V9yo59hdloxFcxLqCgmNDXK6+RJkMaHscn0xMfnrL9X7mxixl/fi+RQpNh0u51nt/d1qbfrPyCl5IrUle/</vt:lpwstr>
  </property>
  <property fmtid="{D5CDD505-2E9C-101B-9397-08002B2CF9AE}" pid="22" name="x1ye=26">
    <vt:lpwstr>50Qufzn13m79D0qHquonNv1kt9YtJzMlyMn5DZJokwI+DlsJ1R+OD3B6jJUZ0l6JIAea5wokWVuZJNMbyEGilWW3e6KiaBLtEl5Tp3R+nZlXrIv65NbTwQ81Mt1h25XllArDgiRY8jE7GzJLKRjTaCrSpSxyZ8kNdDeFT13HW2HG3+9/2LroDtCswZRCWsZ7Hs0b3t7MLbpmAU0xc19M6pVViPGNLDbkK/ab4QfyqtPwVQ0spv1+Q6UIjrAfGDG</vt:lpwstr>
  </property>
  <property fmtid="{D5CDD505-2E9C-101B-9397-08002B2CF9AE}" pid="23" name="x1ye=27">
    <vt:lpwstr>7J5gMM+DP4U2BCdKFp0wg9sPZZ1jFiBvi1AmAB+grxpsb36Q3EGoU6DiNkiyiQIQ2luhGORQBfkfYiT2KUgR4Up6pcvz+76cvCNeH7+xjtMgDQDOOcsyguQgi+XhYU54ztF6OEbT49cDX82u7h2SCKztaRijmLLBMueFO0JOeNv6kHpQpR7eBK2ZMuXcTQXacHBS5jy38360prQ7cF50SCjxYC2gbUMID81b/bMDvisiYcYh5qKy+1n5ZbacXcb</vt:lpwstr>
  </property>
  <property fmtid="{D5CDD505-2E9C-101B-9397-08002B2CF9AE}" pid="24" name="x1ye=28">
    <vt:lpwstr>V/t9ZhX8PQScg9IRerf7RSf82bfDhs10j8YNgjBtxk6p6sOh4W7SukgDny9II1fY3kvkh01K1Pbhvf1Vc/2eKSFkiGJQOdpHs6240M7qWGcVK7bnid46+B/pGS1KUmTsbFiCB9CbYLEPV/6FI6JvUUCmwZnjQdkbfzZ++hfA6gHxOEBhIiLxaFYcuLuJK+FhXjcYNzdjMTIqb9qZ4aWQFULZAkr28mT4/RBb/g1zbD0RLZmaSElQKY3IqP45FP9</vt:lpwstr>
  </property>
  <property fmtid="{D5CDD505-2E9C-101B-9397-08002B2CF9AE}" pid="25" name="x1ye=29">
    <vt:lpwstr>ZnE9nGFpMz8/Ei1c9oqU09jWjaVdYxaSoj4Nm5BLG0Xx8xmwJAWiSCRn82/yx0xjF5nd8au45jl9shCY4x2evAOF2/ETwJ/lqsO6EjsDxZ7Z/JkFwBZukhByzWoKVJZ24W+pes/YHlz8tzPVl5l133xOAduWcXJwpPnZJb8wF/cMgxsDD3WWUe4UKOFUT3s8qadNehfmRXMkus+pP2lau9GRb1A8xSbSCZ2wnlp0XgyjE3WtnyeAFATXZrPs+St</vt:lpwstr>
  </property>
  <property fmtid="{D5CDD505-2E9C-101B-9397-08002B2CF9AE}" pid="26" name="x1ye=3">
    <vt:lpwstr>Pgqh++aAvQbmCcwX/uEO+EfxP2NSwUOVOSP5Y9Bl9U2tKmVBmFp1HrH5EiIrHXOmrEYUe6UEXuPQJtQtuCta0rUKBLZGr3kDTG/g33J8PtT+S4H/XxKxaGx12TXTgElLnJNbqoN7AKjFHeF/m4KmDziN1DvZoySLbquX10gcN1fxosburncDISsphzNbnMad0A5TwvmlOU2wO3Wu+nR9wtqb/Aph6aAI6yeVrG6ejYCCXyPdHCmwZxdYUAa2Cze</vt:lpwstr>
  </property>
  <property fmtid="{D5CDD505-2E9C-101B-9397-08002B2CF9AE}" pid="27" name="x1ye=30">
    <vt:lpwstr>odgyx920Em65o2Am9m+JXTQQwC5NEA6wddXvR5MSCTD/OrX60gKJ9GKahJ7ldd6a2kmFqrtWblO3AG3LLxZbXrsYOIrtevE5sMd64eIGJCiRslo7/6td52fXyanUFUnJSKaPoFBMEyFaJI2zmOGS6CaZdOfNcbZgtUTcJ+Fy4jQ6LOGLgNuSUN4KyeybOZvXeac2PkDz6E72nwOhtI+9xAuz023ZVjkHWTQ/pZCgUtQiW61TrjwU4fcD5twij+S</vt:lpwstr>
  </property>
  <property fmtid="{D5CDD505-2E9C-101B-9397-08002B2CF9AE}" pid="28" name="x1ye=31">
    <vt:lpwstr>PtwIZjbd7fEI//JqGpQqQ7Mk7Ibm9gwpKZ0cqOI7PRVTuhL/qZBy+cbfYLhs2vLAGRYXdX5L7NjHLrJ/Wc4AQO0SayMcGDr9i9HS+UObl4P6zPiVIOk2kVn+5NrR2FAxfxC4UX1JruSTL6wYYJx3MzCBKM5YhWu5nPC8Kmzw5glTMw7VSLNz+ct/kRkMsjX/gifLSBGTegCTVvaJ3pdjzwWxdtksHo0alVOF4XrQZW3IR0tutekH8tKAE4yU7by</vt:lpwstr>
  </property>
  <property fmtid="{D5CDD505-2E9C-101B-9397-08002B2CF9AE}" pid="29" name="x1ye=32">
    <vt:lpwstr>880QFCEC7pzpdX4iLa4ZPnBWV5LSTpyhr9rvwGZBwPFFBVoiRnWidIp/lWlmK1UeBfoQMocOdNCUsnoKcGxLf8RaVeTnhlDSToYuXJiRZBXAxpvPRm2n3YzYF1p52G5M8r2Uacpnusg8UmZHG737aeIf5K9hvvTNtqnafUWIKLv4sJJkUtBoFPuAxiNU4DHmrtoO7zxahH6mg5XHEExGQTwqJIamd6iwKkmFu9TfK/Ia3WMTDcs9v3taj86/oxl</vt:lpwstr>
  </property>
  <property fmtid="{D5CDD505-2E9C-101B-9397-08002B2CF9AE}" pid="30" name="x1ye=33">
    <vt:lpwstr>UF7EFn3fFvq2KNldXId50PdcGa7W5PQkJD1QtbsoFdjenP5uTj8s8isW+JCzzVhKLcvxvcn/c6VLfTgGpfbWwn7cOJ0VLZcRwWrwwyVQGqmw5SyUgMlo/OqFirpJIwvvlvuHGoZ0jf+0joeQDKmvOE7dSEOQzUOMzQ1Gz/140qLnA8PXw96BGHSwGiukNct+qNEt/gJZziHDNYLjv99GWyc+gd2/hBRBU7RzflADf42NaX9zQV2FRcmnyXYdXSi</vt:lpwstr>
  </property>
  <property fmtid="{D5CDD505-2E9C-101B-9397-08002B2CF9AE}" pid="31" name="x1ye=34">
    <vt:lpwstr>W0WBdoPyKMlVTBSa+Mqfevxq14ZO2/sE3zgDV9/VK/1MHxAP4Tt24P/tyR+TvZABaZ22B0Tp0BsbR2DJrcy77rySKCpn+jcAU7EoEfXTnJcAelTfz9DufPvcAh7dEygga+nkS2ZhEy3cUHSZee+XBOSYqMclUDxofSc44R631cX/CYvl3SoGunlvGtwbcWOzMaLYQNvr9U9vk8i5W6z/7ggjscfXpP3aRH5NK9OepwyXpvogBqDPqpVc71zfON7</vt:lpwstr>
  </property>
  <property fmtid="{D5CDD505-2E9C-101B-9397-08002B2CF9AE}" pid="32" name="x1ye=35">
    <vt:lpwstr>TrMuAAMZ6zF1Wy3unmIbJgGem4cbBHeAuEw0FP6N//50J79fOckMYQ9oJLMbdTvJbfHRH/0i3paM6JPArO3nwSxgtp2j27o7a98Ei6W/+qTeJlt95OjaEYhx1lH4v/UViw17+Nt0zgKT2lRzhzMrmPOSRWTVWgIcKqgUH6zBDer97MaJGk3srxiu4EOgTTkhVVICQrKzbsghMuk78mIGD8p16+jwdnN/XJJ2VWX7CQ1heKvr9i2ZmVL85ogam/d</vt:lpwstr>
  </property>
  <property fmtid="{D5CDD505-2E9C-101B-9397-08002B2CF9AE}" pid="33" name="x1ye=36">
    <vt:lpwstr>yg4oMJB8s1EIpfDMRVPHriBDg6HdPe4Ds7R+fW+QkYZBRXthhOoe5ctW2aO8nchidrC3+m+btY50u1TVLFTDGRb9Y9QS/skd4rndgAdbGOtxUNJ/y9jXAEc+hNQ/TXuyHXIm4j1aUu1jMJYev3apgQP4lo9jhMdASU5tbsmc8sDmdRbIq/H9xgYmmHcObHOfSWbzZUva/evbrdX+LuSG2F52G/L79fGPA6Bf+lzF4u1giddYgrTSIjx1YMQP8Rg</vt:lpwstr>
  </property>
  <property fmtid="{D5CDD505-2E9C-101B-9397-08002B2CF9AE}" pid="34" name="x1ye=37">
    <vt:lpwstr>I6PPsWVRuZaZuLfaNkE5M7myT0yp29W19nP6kLSwSFdoju8AADtcpA4NnpBI+DqjK+0+pqvCAquBhb44kO3uEB/ln2NKiJ6RPcRnKS2QmK3lzA/cOGBhaDr7uKufH90Zr+3jfe4WxF/Wy0mKi5y8wIKAFVJHvPrF4RaiPD+7+3P9+mqXNqtN5p3WgIp2yR11+JBT+JUdypZ+PGaxpwvun8SF3mdyKzl9gzl8uXP5RaneBgA9JqDL3SvJFf00CyK</vt:lpwstr>
  </property>
  <property fmtid="{D5CDD505-2E9C-101B-9397-08002B2CF9AE}" pid="35" name="x1ye=38">
    <vt:lpwstr>yW4bZQCgIUMU44XGUjSKOeGZeiZ+L2epI8JA0zphNmN79guIv5jg9RSVwowXuI6uEAPrEKf/RVD4oIYtM+M2BdR6+W8G3K/cuQvNp2Uuhe7UimQWMK0LqAP0Jg7gujEh237VEfOt3Eh8lm7I3GndEdtQQUxoMIbOcKIkAeNP0G3D2ct09Ycd3ihsZNj0nXw0SUpIkz5l22dBCQVwrhN8L+/I8hkfScIT9vPOSD9BRCsnCZUonBGIOU6GyDk4OSL</vt:lpwstr>
  </property>
  <property fmtid="{D5CDD505-2E9C-101B-9397-08002B2CF9AE}" pid="36" name="x1ye=39">
    <vt:lpwstr>9knsnPPNvQUDJ2V9/mXqchUXjvKl3k8k7fkc3EkOtJWSegCiC//WkJoK7zC1jzqPUDlQ9vHmK//lxC6YC0sMiOt4/PzFkS44r2N2n9AnszL2kh3g7euUmcFSfj17I5c8fSgN+LwYDOCb63KIVAhHNoP8uGBvvwFYh1oJqGM45838AW9S+8c2+fs0azTUxlRYDWDOByRv/JyVVUwV7Fm7r/6hP+gXk/MPhuUvy1oHtXC/GRhAzhHEv6XyxChp2zv</vt:lpwstr>
  </property>
  <property fmtid="{D5CDD505-2E9C-101B-9397-08002B2CF9AE}" pid="37" name="x1ye=4">
    <vt:lpwstr>MeEMgG9EbfTEWv2lDpdNUqZeSzojNo0BimXybUD7LVjVWLLqaQ52al1gRNEBzZEk4ovvwpeyRt0oCqi5aMNS/s+otjJ/eHENbGWv2iMpumE4/EAGE74U/GUwV7ViQg93nwQYTHNNqvpXQBzB2K9Z2PPLkdXgRXl7Va2/xtokYJ/2t0ECkbDkZZsvstV3NsEnjcpAS5GwkdTCwsAQI55HHZTe47GHFWZYSz0E2ACCHwJ1/NLiR8q7sYN+sBYuFel</vt:lpwstr>
  </property>
  <property fmtid="{D5CDD505-2E9C-101B-9397-08002B2CF9AE}" pid="38" name="x1ye=40">
    <vt:lpwstr>NzAS3QrMy3a6pEa4pIldab7zbUU+8D/cBjcKzYbWKEOzRNNYFkdzDY6XpX/QfXx312dWDx8XClKrTU3My/DXxEq+ge4A6zzhIwX3GeK9A7DzrNHUY747/MkltLb9H9hg/B/fWVe50+GPvBJOgPhXfLV7AYMLpLQnFTEhk13XUiEJOODNd+a9pP/mbfZDA/8z1szoZS2c25V5b9Rc+w7bOOCNVvCRwgpnrHmtQyxkE5Uk9Mn6AQolp9HIJggUbE8</vt:lpwstr>
  </property>
  <property fmtid="{D5CDD505-2E9C-101B-9397-08002B2CF9AE}" pid="39" name="x1ye=41">
    <vt:lpwstr>ckMff/JHE8xTHQ3wvAIo+OcgRWocDhg3++qM2cIDOvCFGKoytoXUnTaFtWNG2GgXRKANMTZAJ4rPusS1G7kRl24n7rmuMS5y85v1F8I1fSXAU8fTugVLfnFnrUFENxLXIv6upttOTadB1Bv23G683kcEfBS4MW9QB4YMpPPNQtaRhXO6cmHR/A6YgTMle5SUS3+Icns9h+gfHES1Am2A3+Pp3vCgFhvZlyHRkfbKMwEtVqPsnQklxWsaX6R16ao</vt:lpwstr>
  </property>
  <property fmtid="{D5CDD505-2E9C-101B-9397-08002B2CF9AE}" pid="40" name="x1ye=42">
    <vt:lpwstr>JUev8c3Sa2XBnM0OHgG4p63jzq0pqLJWsCW2MLc4togtiB2VdXRgUTHwd6rTGI5L58gQyv+YPni6OVqKRJtYJ9vfdsBYJRXz71Cy5Y22f7K0sYgVY6yQSbXx2b605GHOb4Xes5lAgt7SBoQ8fXVQ2o6SEOFi9+gDBzEm72+8TP4oR0fAI+xmXlCXe4cHPhmYHXfr3fe+LfiTSh5yhRMK59Gcd5wRB1msjXTmn31m8iSXa4avb4Eg06hX/fZX8m0</vt:lpwstr>
  </property>
  <property fmtid="{D5CDD505-2E9C-101B-9397-08002B2CF9AE}" pid="41" name="x1ye=43">
    <vt:lpwstr>QZ5Dux/yT86feVCejiP3y8HwKmotH3IDycGzmyumRHnV2aV22JNyR5SPdRHkfGYQv3mfGj9ExasoFtwpMv159By9aBOFej/SsMC/nLb43DvNxgaZKs7Ec5UFYiabNq5BUcTeg0Gz1dPKAEIYrpDTMa215y58GmQeNndnuCstMdiskNjIbHRykoxhAs0KwUrqC25S3PvKHYe+e30D4z/UpTHhwWf0KqjGvcAuUiZkuonZeibby6w9Gqn/B5P8enl</vt:lpwstr>
  </property>
  <property fmtid="{D5CDD505-2E9C-101B-9397-08002B2CF9AE}" pid="42" name="x1ye=44">
    <vt:lpwstr>IyFKPh3Y1gRqGcmppJmEJSgIT+nFC4RfVCc5kdo6mhfk+CyS0iwIxVReupI4AycQiyxm70at1O5Em2HwhEZw+DHZsmkk8a7aTv5xitGv5J9wAVn6xw/nj40wS0JAArFMAuqLQTshs4L6xahyUq7Jz2rTOynLBkrYX8rKQu5hWOK4QvVam6tdU+aOPxZihdpTw327/lhOE6MpFmcwTrs9xCC+76pBGPQiEd8RCvFIX9KJvyeLC8GhbZVUj1OAybi</vt:lpwstr>
  </property>
  <property fmtid="{D5CDD505-2E9C-101B-9397-08002B2CF9AE}" pid="43" name="x1ye=45">
    <vt:lpwstr>Bg+U4giKsS7CfGdI2lli6ss6+jgghrcDJjHZJ7lnF33gWvWaPjkfPJVglptXvXoYsvRuzIpPBsinIv7sE06EnS/42ut8LBPcDAE63othg+TeE68eTq5VO66w38dXe5lG9/YbnK6cL/EE/VDxPPDYGmegBQfb/NmhTLYDdHeZQamag4/3xaCaw61l95QT6CxNhnH/7ISvNS1BzESsq+JQEiJ9fVmQLYvB4/mnK2ysv+HEKIvC6n01gtMB7SaL72e</vt:lpwstr>
  </property>
  <property fmtid="{D5CDD505-2E9C-101B-9397-08002B2CF9AE}" pid="44" name="x1ye=46">
    <vt:lpwstr>nxMxkwV7HQRR/+V27TqXWn907ZjfqAgCJkUxLXc8yr0OpL73WThEvHDMQBHrYBdHcT9O+PDKF9gyOCziUClANHbnigIC6rAIgA+PDxtxFqszwj9+KH7aS98Idqn/fyTBeTD6DW7i6OuprVrWRMNsio+mXR6FB4MYM1NFtcpQAxfiOGFC2iVkZG0rJ0L8adAUL9YFoL3ruzuyrwmfRGUWVdzR5Xw5R4CMlw8T8yldVWt9xZrlhOlkgOGBiQIFCZQ</vt:lpwstr>
  </property>
  <property fmtid="{D5CDD505-2E9C-101B-9397-08002B2CF9AE}" pid="45" name="x1ye=47">
    <vt:lpwstr>JwtpAUSCAOE+IAhQVn6jiFIAZubC5uKHea8EMFQis6jyE/tZeBLJBVW/Z3ajOqsfcOVL4+uK/e6KouX7HhMV8E4ZV2ok7R1b5sEsqstRDCFWNR5q3GRfF1HWZcA2bcPNleyt+SWHjN1biI9j6ApngkFHpkLHSLx7zxBQKMuIpq5AXnlsxx3RsZielk9y4scSPgDrGrO/4C5qL7LqvJJ/EV6JJR/SB6WHo8fVyX+CazkGXM43LgX8JecyJ+Oc+oO</vt:lpwstr>
  </property>
  <property fmtid="{D5CDD505-2E9C-101B-9397-08002B2CF9AE}" pid="46" name="x1ye=48">
    <vt:lpwstr>oREpn+lkIl7dCdTna6328okPn3j7nMA+SmcysTRca7IIx/cQeYwB6v4O/fqFu3drgKBhBaxFkKEWVq/vxWNon/rD/4ODLv/wxP2TnXLChkkEDagA0xA94Q4YG28/o2c3KNQ23nKM3sP3HvU+Zx+qnG4W1SZqf+EA6QyfbIek/W0tyDkFTzW0Ug3dhSLqMSJUyaUSyfglYInh1ijIQrTVD43waAuzteud8a37TRmS7o/px/a9QfrHDxw7LSW3Gho</vt:lpwstr>
  </property>
  <property fmtid="{D5CDD505-2E9C-101B-9397-08002B2CF9AE}" pid="47" name="x1ye=49">
    <vt:lpwstr>vdvDGGjRmni2xUybmC4VPoiqBDeI8DPvfmotF/BF6fv2hRNlfKkGzAH2e1kb8OGxG35kJA4hvOZ9oaZuwp1Ei1G3Sy16uxstZWx0dDPrvIq1sGBJ+5W8Pi3Xs/KUiRo/Bw3QuKXJBrxFM24QF6CcKJX6/7BToE9scheTu0wAHP3phQOcmWGxn38mqmimMTsmcdH3giM8Nuxbncn9nUosfelhg80zX/WCOK62lv2rIud1DqxlFvyCTXowQYnM/vJ</vt:lpwstr>
  </property>
  <property fmtid="{D5CDD505-2E9C-101B-9397-08002B2CF9AE}" pid="48" name="x1ye=5">
    <vt:lpwstr>g6UNEfXIcLAsdQ/ga/fKDx+RQ0JZFddB7gm/S22g1yIx089aCy/BQOl31BoeB43Nk30rucydwGhH1bQrTJnRvhAHGiNLtAAYJgbvJu2rXHLzWTLoogFogynzh+LeJJp1GxdDC+K5+0txs0LhWwobzqtad6q/+nYyeEz7oTgX495INOkmU+EhTtmEp6RV9S/BCMuOhTqitXv+R/Um+xS5opJCO1vOBey7eRTbp0ucCEDq0jMzV3exvXJSJVN+4w0</vt:lpwstr>
  </property>
  <property fmtid="{D5CDD505-2E9C-101B-9397-08002B2CF9AE}" pid="49" name="x1ye=50">
    <vt:lpwstr>wKmPKNfOvvIf5WUKEZ5CE04TFLesJyVP2htP5kVKH40yVJzA9liz0SFTcAc+DnI2NSahT0t2bwfprb/FAxxFOrqnD2YnBKmfXtZrYxqSa/b7G5rRmHVyDf00zYUn8XJeLntX1owMpkgkesnzIouiplKhjaH1MZw1NDz1/66Q7uABvx7LtvSyp4jANKT5AqUO2rMBPSB+UINkdlh2IHQGyfoYheqdVjR1IXBGLBiVjylx+anv8AZADySyMk7tDUN</vt:lpwstr>
  </property>
  <property fmtid="{D5CDD505-2E9C-101B-9397-08002B2CF9AE}" pid="50" name="x1ye=51">
    <vt:lpwstr>HpzaeoLy3a2dEHe2KAQdzErV3C1eJzRVvKc8pRcB1c0Tx36QJ16zuAU/PWNP9gJMhRiLgtKtrzoWN3R6vFwkN4pU+M3KFt1/H1ObzhstK39lYY2b+MZ6I8v97cxM/sfmFQ1TASDl21g516RYdkVw4J1OO40kbGn/P1lp5Epzd0mTI4pEamC05dhAZvVr5WBbiQETZ/ZRJEasVfvjljCmLcD4xVgcrD9soH1FEG9TOH3dt5DDc7ygZLDGRkSp0Z9</vt:lpwstr>
  </property>
  <property fmtid="{D5CDD505-2E9C-101B-9397-08002B2CF9AE}" pid="51" name="x1ye=52">
    <vt:lpwstr>SxfQmTJq/KYfN5lCchVUtzCBsADu5xGnlf6smzfynIF63e6wxvB6zXL+NN6Mw2V3PCyk5F4zH4D/kfq6AZq5Ng/L28uBpp2o8HyZqPUyEJWaiIk9ci6E2oinxVsIZ967nEwbb5NY/8sD3STtrRrJMNPZ8o7XUxaqDBfy01iMF8FsJJ+uIUpmfqx0Z3TKHwoUsgjSxBnufxwklxFNzi7yZ2uDWCMCRfwkOWyrgCV09wse0/ez1FlGLjxDH/G9bxq</vt:lpwstr>
  </property>
  <property fmtid="{D5CDD505-2E9C-101B-9397-08002B2CF9AE}" pid="52" name="x1ye=53">
    <vt:lpwstr>oeu7/0BdXUO6dqz+nQLsFtQcGCg8Ha5ccHW8W5MCCNHmKCue/OItgtwkElBDBOJDVmXXg1dWWEW0Wf7hU3iE2UGlGUrrkVr4DQ63k222XFTqJ3Uk9HBbKkBTVNkMpfOJFiV4UJluxaCDZSsyQsOaPcrNoEjGW/REIwBoh1IOvKBehzPGsNSyYxyq/PPFS8753qkAI1VM7rJTR5hgdPMqQffAts1jbv4KhVryr22ECFeoJcGIFPwwUfwz20NpfD+</vt:lpwstr>
  </property>
  <property fmtid="{D5CDD505-2E9C-101B-9397-08002B2CF9AE}" pid="53" name="x1ye=54">
    <vt:lpwstr>CFh3eu1Ljr4tyN68kB93cqXIU6Vt9Rqta5cJ/R2phIg+nPDn+IeQxPwwTk8KtALDT6pwDsuikXm6B//pn5OExXZI3yt0f8kRrpG/nNsCqP7JbpoH9TsZK54EcXbtx4V2qhtqqLu2t2UHKYxI77eo9j3EHVhS5/J8GQ7on21FiFyh0b6SPTvb8iWCnglXW6dRdXhEURuarnltZOgM74tXAP++9/f3gccww2AAA=</vt:lpwstr>
  </property>
  <property fmtid="{D5CDD505-2E9C-101B-9397-08002B2CF9AE}" pid="54" name="x1ye=6">
    <vt:lpwstr>z713Rf/3vokS7gyJ8A4i9XKr4ir0Za4B5nxKo5EeGO30hx+B4yEgCHaIBeAmVsCzqwYRaGLUjB1nIt+t5I9Nq316uZyvlAk9PP9dkSjuIyR/I8Bl9dL6M7DzSDSXXHfSU+cf5gaIV02tBsSTMtNb87mTh6g2O9qeNUWcld4WcvuKd7i5+WpEj5vHXGrN4JvBCRJro2HRm2ppfwA86AFiDiaQ4D4hDrfF9MKo0JnfvGsbNlJxpcLWFjONzm76BnB</vt:lpwstr>
  </property>
  <property fmtid="{D5CDD505-2E9C-101B-9397-08002B2CF9AE}" pid="55" name="x1ye=7">
    <vt:lpwstr>WQ3F/HUrDYHKn9I400+K7bhTbk98AWsW3TJGyDn6P6XnI9QNTFVhWFWPoJzwU4tUMPjp59qmJ1sP7dl3PGW2rV4qwQVCv4nJMVLdtIOl0o5zG/PBPqUqT0CjU6bzQwKkVkxUug+rS/v8iMHtFA0VQrccvWr2JZA8N3TsoAh3D+xLtwGDuVcxyKCABKbhozh5/9VopUdaYMlGCYPVkSy4Yk20U7RZTmKHLzjClfBV+M+EeQbP9wPptkrg+/vTum3</vt:lpwstr>
  </property>
  <property fmtid="{D5CDD505-2E9C-101B-9397-08002B2CF9AE}" pid="56" name="x1ye=8">
    <vt:lpwstr>NY8smrHQ/OvZUGYzGkuYRV0DyQcdq4crLINS3gNef4vQ5zuvzL26MwtY9geS1OcETU5aZQ60X9/R1v69KHHIy6sfApz6/NOcDw9p/WaxwvT0SifNiWs6pwTEn7HNpWCNXaciY2eyg+yUBRiOmBxoA3aOFmS+PS6hUJsgK6srSElBmsqv518yyGY+bUyRtiNxhT+0PDcmNsoiawxUfVbn0VxmbkUhfi1bx7ugs7y8qDseN50RcMUznyCGg2P6hsR</vt:lpwstr>
  </property>
  <property fmtid="{D5CDD505-2E9C-101B-9397-08002B2CF9AE}" pid="57" name="x1ye=9">
    <vt:lpwstr>DI4ULmju2WYyO1ZnHTtdxYa+/+k6jVPFUUvmoWEQG0hYllvGlZ9kGCB7BG6340GJkKsZak98kLKQwrMo2hvH1dcCWqUUgX1tKnsx29fcyrfs3fB8ePxj9dElKN0GjmNh7odiO8cs5B6P3ybJWw8meCsOUzPJCIijuOez3ppwD5PWl91BpzFtSte7kJAWfovM5CHZtU85G5MtrFMCaeoF1ns9tVBnQIcB4ekCG3J+vYK6kiseSGGHj6y6sD99MeE</vt:lpwstr>
  </property>
</Properties>
</file>