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ackground w:color="ffffff">
    <v:background id="_x0000_s1025" filled="t" fillcolor="white"/>
  </w:background>
  <w:body>
    <w:p>
      <w:pPr>
        <w:pStyle w:val="divonlyName"/>
        <w:pBdr>
          <w:top w:val="single" w:sz="8" w:space="0" w:color="102A73"/>
          <w:left w:val="none" w:sz="0" w:space="0" w:color="auto"/>
          <w:bottom w:val="none" w:sz="0" w:space="1" w:color="auto"/>
          <w:right w:val="none" w:sz="0" w:space="0" w:color="auto"/>
        </w:pBdr>
        <w:spacing w:before="0" w:after="240" w:line="720" w:lineRule="atLeast"/>
        <w:ind w:left="0" w:right="0"/>
        <w:jc w:val="center"/>
        <w:rPr>
          <w:rFonts w:ascii="Times New Roman" w:eastAsia="Times New Roman" w:hAnsi="Times New Roman" w:cs="Times New Roman"/>
          <w:b/>
          <w:bCs/>
          <w:smallCaps/>
          <w:color w:val="102A73"/>
          <w:sz w:val="48"/>
          <w:szCs w:val="48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/>
          <w:bCs/>
          <w:smallCaps/>
          <w:color w:val="102A73"/>
          <w:sz w:val="48"/>
          <w:szCs w:val="48"/>
        </w:rPr>
        <w:t xml:space="preserve">Savanna </w:t>
      </w:r>
      <w:r>
        <w:rPr>
          <w:rStyle w:val="span"/>
          <w:rFonts w:ascii="Times New Roman" w:eastAsia="Times New Roman" w:hAnsi="Times New Roman" w:cs="Times New Roman"/>
          <w:b/>
          <w:bCs/>
          <w:smallCaps/>
          <w:color w:val="102A73"/>
          <w:sz w:val="48"/>
          <w:szCs w:val="48"/>
        </w:rPr>
        <w:t>Coleman</w:t>
      </w:r>
    </w:p>
    <w:p>
      <w:pPr>
        <w:pStyle w:val="divdocumentdivlowerborderupper"/>
        <w:pBdr>
          <w:top w:val="none" w:sz="0" w:space="0" w:color="auto"/>
          <w:left w:val="none" w:sz="0" w:space="0" w:color="auto"/>
          <w:bottom w:val="single" w:sz="8" w:space="0" w:color="102A73"/>
          <w:right w:val="none" w:sz="0" w:space="0" w:color="auto"/>
        </w:pBdr>
        <w:spacing w:before="0" w:after="10"/>
        <w:ind w:left="0" w:right="0"/>
        <w:rPr>
          <w:rFonts w:ascii="Times New Roman" w:eastAsia="Times New Roman" w:hAnsi="Times New Roman" w:cs="Times New Roman"/>
          <w:color w:val="102A73"/>
          <w:sz w:val="0"/>
          <w:szCs w:val="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 </w:t>
      </w:r>
    </w:p>
    <w:p>
      <w:pPr>
        <w:pStyle w:val="divdocumentdivlowerborder"/>
        <w:pBdr>
          <w:top w:val="none" w:sz="0" w:space="0" w:color="auto"/>
          <w:left w:val="none" w:sz="0" w:space="0" w:color="auto"/>
          <w:bottom w:val="single" w:sz="24" w:space="0" w:color="102A73"/>
          <w:right w:val="none" w:sz="0" w:space="0" w:color="auto"/>
        </w:pBdr>
        <w:spacing w:before="0" w:after="0"/>
        <w:ind w:left="0" w:right="0"/>
        <w:rPr>
          <w:rFonts w:ascii="Times New Roman" w:eastAsia="Times New Roman" w:hAnsi="Times New Roman" w:cs="Times New Roman"/>
          <w:color w:val="102A73"/>
          <w:sz w:val="0"/>
          <w:szCs w:val="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 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0" w:lineRule="atLeast"/>
        <w:ind w:left="0" w:right="0"/>
        <w:rPr>
          <w:rFonts w:ascii="Times New Roman" w:eastAsia="Times New Roman" w:hAnsi="Times New Roman" w:cs="Times New Roman"/>
          <w:sz w:val="0"/>
          <w:szCs w:val="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sz w:val="0"/>
          <w:szCs w:val="0"/>
          <w:bdr w:val="none" w:sz="0" w:space="0" w:color="auto"/>
          <w:vertAlign w:val="baseline"/>
        </w:rPr>
        <w:t> 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60" w:line="340" w:lineRule="atLeast"/>
        <w:ind w:left="0" w:right="0"/>
        <w:jc w:val="center"/>
        <w:textAlignment w:val="auto"/>
        <w:rPr>
          <w:rStyle w:val="divdocumentdivaddressli"/>
          <w:rFonts w:ascii="Times New Roman" w:eastAsia="Times New Roman" w:hAnsi="Times New Roman" w:cs="Times New Roman"/>
          <w:sz w:val="22"/>
          <w:szCs w:val="22"/>
        </w:rPr>
      </w:pPr>
      <w:r>
        <w:rPr>
          <w:rStyle w:val="span"/>
          <w:rFonts w:ascii="Times New Roman" w:eastAsia="Times New Roman" w:hAnsi="Times New Roman" w:cs="Times New Roman"/>
          <w:vanish/>
          <w:sz w:val="22"/>
          <w:szCs w:val="22"/>
        </w:rPr>
        <w:t> 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Oak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Creek,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WI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53154</w:t>
      </w:r>
      <w:r>
        <w:rPr>
          <w:rStyle w:val="divdocumentdivaddressli"/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documentbullet"/>
          <w:rFonts w:ascii="Times New Roman" w:eastAsia="Times New Roman" w:hAnsi="Times New Roman" w:cs="Times New Roman"/>
          <w:vertAlign w:val="baseline"/>
        </w:rPr>
        <w:t>♦</w:t>
      </w:r>
      <w:r>
        <w:rPr>
          <w:rStyle w:val="divdocumentdivaddressli"/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414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noBreakHyphen/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418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noBreakHyphen/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0378</w:t>
      </w:r>
      <w:r>
        <w:rPr>
          <w:rStyle w:val="divdocumentdivaddressli"/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documentbullet"/>
          <w:rFonts w:ascii="Times New Roman" w:eastAsia="Times New Roman" w:hAnsi="Times New Roman" w:cs="Times New Roman"/>
          <w:vertAlign w:val="baseline"/>
        </w:rPr>
        <w:t>♦</w:t>
      </w:r>
      <w:r>
        <w:rPr>
          <w:rStyle w:val="divdocumentdivaddressli"/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Oraletha@Outlook.com</w:t>
      </w:r>
      <w:r>
        <w:rPr>
          <w:rStyle w:val="divdocumentdivaddressli"/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documentbullet"/>
          <w:rFonts w:ascii="Times New Roman" w:eastAsia="Times New Roman" w:hAnsi="Times New Roman" w:cs="Times New Roman"/>
          <w:vertAlign w:val="baseline"/>
        </w:rPr>
        <w:t>♦</w:t>
      </w:r>
      <w:r>
        <w:rPr>
          <w:rStyle w:val="divdocumentdivaddressli"/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Style w:val="documenttxt-bold"/>
          <w:rFonts w:ascii="Times New Roman" w:eastAsia="Times New Roman" w:hAnsi="Times New Roman" w:cs="Times New Roman"/>
          <w:b/>
          <w:bCs/>
          <w:sz w:val="22"/>
          <w:szCs w:val="22"/>
        </w:rPr>
        <w:t>WWW</w:t>
      </w:r>
      <w:r>
        <w:rPr>
          <w:rStyle w:val="documenttxt-bold"/>
          <w:rFonts w:ascii="Times New Roman" w:eastAsia="Times New Roman" w:hAnsi="Times New Roman" w:cs="Times New Roman"/>
          <w:b/>
          <w:bCs/>
          <w:sz w:val="22"/>
          <w:szCs w:val="22"/>
        </w:rPr>
        <w:t>:</w:t>
      </w:r>
      <w:r>
        <w:rPr>
          <w:rStyle w:val="documenttxt-bold"/>
          <w:rFonts w:ascii="Times New Roman" w:eastAsia="Times New Roman" w:hAnsi="Times New Roman" w:cs="Times New Roman"/>
          <w:b/>
          <w:bCs/>
          <w:sz w:val="22"/>
          <w:szCs w:val="22"/>
        </w:rPr>
        <w:t> </w:t>
      </w:r>
      <w:hyperlink r:id="rId4" w:history="1">
        <w:r>
          <w:rPr>
            <w:rStyle w:val="a"/>
            <w:rFonts w:ascii="Times New Roman" w:eastAsia="Times New Roman" w:hAnsi="Times New Roman" w:cs="Times New Roman"/>
            <w:color w:val="0000EE"/>
            <w:sz w:val="22"/>
            <w:szCs w:val="22"/>
            <w:u w:val="single" w:color="0000EE"/>
          </w:rPr>
          <w:t>Bold</w:t>
        </w:r>
        <w:r>
          <w:rPr>
            <w:rStyle w:val="a"/>
            <w:rFonts w:ascii="Times New Roman" w:eastAsia="Times New Roman" w:hAnsi="Times New Roman" w:cs="Times New Roman"/>
            <w:color w:val="0000EE"/>
            <w:sz w:val="22"/>
            <w:szCs w:val="22"/>
            <w:u w:val="single" w:color="0000EE"/>
          </w:rPr>
          <w:t> </w:t>
        </w:r>
        <w:r>
          <w:rPr>
            <w:rStyle w:val="a"/>
            <w:rFonts w:ascii="Times New Roman" w:eastAsia="Times New Roman" w:hAnsi="Times New Roman" w:cs="Times New Roman"/>
            <w:color w:val="0000EE"/>
            <w:sz w:val="22"/>
            <w:szCs w:val="22"/>
            <w:u w:val="single" w:color="0000EE"/>
          </w:rPr>
          <w:t>Profile</w:t>
        </w:r>
      </w:hyperlink>
      <w:r>
        <w:rPr>
          <w:rStyle w:val="divdocumentdivaddressli"/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 xml:space="preserve"> 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140" w:lineRule="exact"/>
        <w:ind w:left="0" w:right="0"/>
        <w:jc w:val="center"/>
        <w:rPr>
          <w:rFonts w:ascii="Times New Roman" w:eastAsia="Times New Roman" w:hAnsi="Times New Roman" w:cs="Times New Roman"/>
          <w:sz w:val="14"/>
          <w:szCs w:val="14"/>
          <w:bdr w:val="none" w:sz="0" w:space="0" w:color="auto"/>
          <w:vertAlign w:val="baseline"/>
        </w:rPr>
      </w:pP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506"/>
          <w:tab w:val="left" w:pos="10560"/>
        </w:tabs>
        <w:spacing w:before="300" w:line="36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102A73"/>
          <w:sz w:val="32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Professional Summary   </w:t>
      </w:r>
      <w:r>
        <w:rPr>
          <w:rFonts w:ascii="Times New Roman" w:eastAsia="Times New Roman" w:hAnsi="Times New Roman" w:cs="Times New Roman"/>
          <w:strike/>
          <w:color w:val="102A73"/>
          <w:sz w:val="32"/>
        </w:rPr>
        <w:tab/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6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A developed competence in financial, managerial, tax and payroll accounting. Explicit knowledge that gives a natural aptitude to learn and work at a professional capacity.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718"/>
          <w:tab w:val="left" w:pos="10560"/>
        </w:tabs>
        <w:spacing w:before="300" w:line="36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102A73"/>
          <w:sz w:val="32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Skills   </w:t>
      </w:r>
      <w:r>
        <w:rPr>
          <w:rFonts w:ascii="Times New Roman" w:eastAsia="Times New Roman" w:hAnsi="Times New Roman" w:cs="Times New Roman"/>
          <w:strike/>
          <w:color w:val="102A73"/>
          <w:sz w:val="32"/>
        </w:rPr>
        <w:tab/>
      </w:r>
    </w:p>
    <w:tbl>
      <w:tblPr>
        <w:tblStyle w:val="divdocumenttable"/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280"/>
        <w:gridCol w:w="5280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2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ulli"/>
              <w:numPr>
                <w:ilvl w:val="0"/>
                <w:numId w:val="1"/>
              </w:numPr>
              <w:spacing w:before="0" w:after="0" w:line="36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Financial Statements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36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Team collaboration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36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Month-end reports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36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Adjusting Entries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36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Correction of Errors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36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Inventory</w:t>
            </w:r>
          </w:p>
        </w:tc>
        <w:tc>
          <w:tcPr>
            <w:tcW w:w="5280" w:type="dxa"/>
            <w:tcBorders>
              <w:left w:val="single" w:sz="8" w:space="0" w:color="FEFDFD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ulli"/>
              <w:numPr>
                <w:ilvl w:val="0"/>
                <w:numId w:val="2"/>
              </w:numPr>
              <w:spacing w:before="0" w:after="0" w:line="36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Depreciation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36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Data Entry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36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Word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36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Excel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36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Quick Books</w:t>
            </w:r>
          </w:p>
        </w:tc>
      </w:tr>
    </w:tbl>
    <w:p>
      <w:pPr>
        <w:pStyle w:val="divdocumentulli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6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Financial Statements</w:t>
      </w:r>
    </w:p>
    <w:p>
      <w:pPr>
        <w:pStyle w:val="divdocumentulli"/>
        <w:numPr>
          <w:ilvl w:val="0"/>
          <w:numId w:val="3"/>
        </w:numPr>
        <w:spacing w:after="0" w:line="36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Team collaboration</w:t>
      </w:r>
    </w:p>
    <w:p>
      <w:pPr>
        <w:pStyle w:val="divdocumentulli"/>
        <w:numPr>
          <w:ilvl w:val="0"/>
          <w:numId w:val="3"/>
        </w:numPr>
        <w:spacing w:after="0" w:line="36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Month-end reports</w:t>
      </w:r>
    </w:p>
    <w:p>
      <w:pPr>
        <w:pStyle w:val="divdocumentulli"/>
        <w:numPr>
          <w:ilvl w:val="0"/>
          <w:numId w:val="3"/>
        </w:numPr>
        <w:spacing w:after="0" w:line="36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Adjusting Entries</w:t>
      </w:r>
    </w:p>
    <w:p>
      <w:pPr>
        <w:pStyle w:val="divdocumentulli"/>
        <w:numPr>
          <w:ilvl w:val="0"/>
          <w:numId w:val="3"/>
        </w:numPr>
        <w:spacing w:after="0" w:line="36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Correction of Errors</w:t>
      </w:r>
    </w:p>
    <w:p>
      <w:pPr>
        <w:pStyle w:val="divdocumentulli"/>
        <w:numPr>
          <w:ilvl w:val="0"/>
          <w:numId w:val="3"/>
        </w:numPr>
        <w:spacing w:after="0" w:line="36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Inventory</w:t>
      </w:r>
    </w:p>
    <w:p>
      <w:pPr>
        <w:pStyle w:val="divdocumentulli"/>
        <w:numPr>
          <w:ilvl w:val="0"/>
          <w:numId w:val="4"/>
        </w:numPr>
        <w:spacing w:before="0" w:after="0" w:line="36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Depreciation</w:t>
      </w:r>
    </w:p>
    <w:p>
      <w:pPr>
        <w:pStyle w:val="divdocumentulli"/>
        <w:numPr>
          <w:ilvl w:val="0"/>
          <w:numId w:val="4"/>
        </w:numPr>
        <w:spacing w:after="0" w:line="36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Data Entry</w:t>
      </w:r>
    </w:p>
    <w:p>
      <w:pPr>
        <w:pStyle w:val="divdocumentulli"/>
        <w:numPr>
          <w:ilvl w:val="0"/>
          <w:numId w:val="4"/>
        </w:numPr>
        <w:spacing w:after="0" w:line="36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Word</w:t>
      </w:r>
    </w:p>
    <w:p>
      <w:pPr>
        <w:pStyle w:val="divdocumentulli"/>
        <w:numPr>
          <w:ilvl w:val="0"/>
          <w:numId w:val="4"/>
        </w:numPr>
        <w:spacing w:after="0" w:line="36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Excel</w:t>
      </w:r>
    </w:p>
    <w:p>
      <w:pPr>
        <w:pStyle w:val="divdocumentulli"/>
        <w:numPr>
          <w:ilvl w:val="0"/>
          <w:numId w:val="4"/>
        </w:numPr>
        <w:spacing w:after="0" w:line="36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Quick Books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414"/>
          <w:tab w:val="left" w:pos="10560"/>
        </w:tabs>
        <w:spacing w:before="300" w:line="36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102A73"/>
          <w:sz w:val="32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Professional Experience   </w:t>
      </w:r>
      <w:r>
        <w:rPr>
          <w:rFonts w:ascii="Times New Roman" w:eastAsia="Times New Roman" w:hAnsi="Times New Roman" w:cs="Times New Roman"/>
          <w:strike/>
          <w:color w:val="102A73"/>
          <w:sz w:val="32"/>
        </w:rPr>
        <w:tab/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36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jobtitle"/>
          <w:rFonts w:ascii="Times New Roman" w:eastAsia="Times New Roman" w:hAnsi="Times New Roman" w:cs="Times New Roman"/>
          <w:b/>
          <w:bCs/>
        </w:rPr>
        <w:t>Data Entry Clerk</w:t>
      </w:r>
      <w:r>
        <w:rPr>
          <w:rStyle w:val="span"/>
          <w:rFonts w:ascii="Times New Roman" w:eastAsia="Times New Roman" w:hAnsi="Times New Roman" w:cs="Times New Roman"/>
        </w:rPr>
        <w:t xml:space="preserve">, </w:t>
      </w:r>
      <w:r>
        <w:rPr>
          <w:rStyle w:val="span"/>
          <w:rFonts w:ascii="Times New Roman" w:eastAsia="Times New Roman" w:hAnsi="Times New Roman" w:cs="Times New Roman"/>
        </w:rPr>
        <w:t>06/2023</w:t>
      </w:r>
      <w:r>
        <w:rPr>
          <w:rStyle w:val="span"/>
          <w:rFonts w:ascii="Times New Roman" w:eastAsia="Times New Roman" w:hAnsi="Times New Roman" w:cs="Times New Roman"/>
        </w:rPr>
        <w:t xml:space="preserve"> - </w:t>
      </w:r>
      <w:r>
        <w:rPr>
          <w:rStyle w:val="span"/>
          <w:rFonts w:ascii="Times New Roman" w:eastAsia="Times New Roman" w:hAnsi="Times New Roman" w:cs="Times New Roman"/>
        </w:rPr>
        <w:t>08/2023</w:t>
      </w:r>
      <w:r>
        <w:rPr>
          <w:rStyle w:val="spanpaddedline"/>
          <w:rFonts w:ascii="Times New Roman" w:eastAsia="Times New Roman" w:hAnsi="Times New Roman" w:cs="Times New Roman"/>
        </w:rPr>
        <w:t xml:space="preserve"> </w:t>
      </w:r>
    </w:p>
    <w:p>
      <w:pPr>
        <w:pStyle w:val="spanpaddedlineParagraph"/>
        <w:spacing w:before="0" w:after="0" w:line="36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</w:rPr>
        <w:t>US Bank | Wealth Management | Trust And Tax</w:t>
      </w:r>
      <w:r>
        <w:rPr>
          <w:rStyle w:val="span"/>
          <w:rFonts w:ascii="Times New Roman" w:eastAsia="Times New Roman" w:hAnsi="Times New Roman" w:cs="Times New Roman"/>
        </w:rPr>
        <w:t xml:space="preserve"> – </w:t>
      </w:r>
      <w:r>
        <w:rPr>
          <w:rStyle w:val="span"/>
          <w:rFonts w:ascii="Times New Roman" w:eastAsia="Times New Roman" w:hAnsi="Times New Roman" w:cs="Times New Roman"/>
        </w:rPr>
        <w:t>Milwaukee, WI</w:t>
      </w:r>
    </w:p>
    <w:p>
      <w:pPr>
        <w:pStyle w:val="divdocumentulli"/>
        <w:numPr>
          <w:ilvl w:val="0"/>
          <w:numId w:val="5"/>
        </w:numPr>
        <w:spacing w:before="0" w:after="0" w:line="36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Entered numerical data into databases with speed and accuracy using 10-key pad.</w:t>
      </w:r>
    </w:p>
    <w:p>
      <w:pPr>
        <w:pStyle w:val="divdocumentulli"/>
        <w:numPr>
          <w:ilvl w:val="0"/>
          <w:numId w:val="5"/>
        </w:numPr>
        <w:spacing w:after="0" w:line="36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Scanned documents and saved in database to keep records of essential organizational information.</w:t>
      </w:r>
    </w:p>
    <w:p>
      <w:pPr>
        <w:pStyle w:val="divdocumentulli"/>
        <w:numPr>
          <w:ilvl w:val="0"/>
          <w:numId w:val="5"/>
        </w:numPr>
        <w:spacing w:after="0" w:line="36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Sorted documents and maintained organized filing process.</w:t>
      </w:r>
    </w:p>
    <w:p>
      <w:pPr>
        <w:pStyle w:val="divdocumentulli"/>
        <w:numPr>
          <w:ilvl w:val="0"/>
          <w:numId w:val="5"/>
        </w:numPr>
        <w:spacing w:after="0" w:line="36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Organized, sorted, and checked input data against original documents.</w:t>
      </w:r>
    </w:p>
    <w:p>
      <w:pPr>
        <w:pStyle w:val="divdocumentulli"/>
        <w:numPr>
          <w:ilvl w:val="0"/>
          <w:numId w:val="5"/>
        </w:numPr>
        <w:spacing w:after="0" w:line="36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Maintained a high level of accuracy and speed through continuous self-assessment, surpassing company standards consistently</w:t>
      </w:r>
    </w:p>
    <w:p>
      <w:pPr>
        <w:pStyle w:val="divdocumentulli"/>
        <w:numPr>
          <w:ilvl w:val="0"/>
          <w:numId w:val="5"/>
        </w:numPr>
        <w:spacing w:after="0" w:line="36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Expedited data entry tasks through the use of keyboard shortcuts and customized software tools</w:t>
      </w:r>
    </w:p>
    <w:p>
      <w:pPr>
        <w:pStyle w:val="divdocumentulli"/>
        <w:numPr>
          <w:ilvl w:val="0"/>
          <w:numId w:val="5"/>
        </w:numPr>
        <w:spacing w:after="0" w:line="36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Prioritized tasks effectively to ensure timely completion of all assigned projects without sacrificing attention to detail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line="36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jobtitle"/>
          <w:rFonts w:ascii="Times New Roman" w:eastAsia="Times New Roman" w:hAnsi="Times New Roman" w:cs="Times New Roman"/>
          <w:b/>
          <w:bCs/>
        </w:rPr>
        <w:t>Volunteer</w:t>
      </w:r>
      <w:r>
        <w:rPr>
          <w:rStyle w:val="span"/>
          <w:rFonts w:ascii="Times New Roman" w:eastAsia="Times New Roman" w:hAnsi="Times New Roman" w:cs="Times New Roman"/>
        </w:rPr>
        <w:t xml:space="preserve">, </w:t>
      </w:r>
      <w:r>
        <w:rPr>
          <w:rStyle w:val="span"/>
          <w:rFonts w:ascii="Times New Roman" w:eastAsia="Times New Roman" w:hAnsi="Times New Roman" w:cs="Times New Roman"/>
        </w:rPr>
        <w:t>02/2019</w:t>
      </w:r>
      <w:r>
        <w:rPr>
          <w:rStyle w:val="span"/>
          <w:rFonts w:ascii="Times New Roman" w:eastAsia="Times New Roman" w:hAnsi="Times New Roman" w:cs="Times New Roman"/>
        </w:rPr>
        <w:t xml:space="preserve"> - </w:t>
      </w:r>
      <w:r>
        <w:rPr>
          <w:rStyle w:val="span"/>
          <w:rFonts w:ascii="Times New Roman" w:eastAsia="Times New Roman" w:hAnsi="Times New Roman" w:cs="Times New Roman"/>
        </w:rPr>
        <w:t>04/2019</w:t>
      </w:r>
      <w:r>
        <w:rPr>
          <w:rStyle w:val="spanpaddedline"/>
          <w:rFonts w:ascii="Times New Roman" w:eastAsia="Times New Roman" w:hAnsi="Times New Roman" w:cs="Times New Roman"/>
        </w:rPr>
        <w:t xml:space="preserve"> </w:t>
      </w:r>
    </w:p>
    <w:p>
      <w:pPr>
        <w:pStyle w:val="spanpaddedlineParagraph"/>
        <w:spacing w:before="0" w:after="0" w:line="36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</w:rPr>
        <w:t>Volunteer Income Tax Assistance (VITA) Program</w:t>
      </w:r>
      <w:r>
        <w:rPr>
          <w:rStyle w:val="span"/>
          <w:rFonts w:ascii="Times New Roman" w:eastAsia="Times New Roman" w:hAnsi="Times New Roman" w:cs="Times New Roman"/>
        </w:rPr>
        <w:t xml:space="preserve"> – </w:t>
      </w:r>
      <w:r>
        <w:rPr>
          <w:rStyle w:val="span"/>
          <w:rFonts w:ascii="Times New Roman" w:eastAsia="Times New Roman" w:hAnsi="Times New Roman" w:cs="Times New Roman"/>
        </w:rPr>
        <w:t>Milwaukee, WI</w:t>
      </w:r>
    </w:p>
    <w:p>
      <w:pPr>
        <w:pStyle w:val="divdocumentulli"/>
        <w:numPr>
          <w:ilvl w:val="0"/>
          <w:numId w:val="6"/>
        </w:numPr>
        <w:spacing w:before="0" w:after="0" w:line="36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Assisted more than 50 clients per day through intake process to align them with basic or advance tax preparer.</w:t>
      </w:r>
    </w:p>
    <w:p>
      <w:pPr>
        <w:pStyle w:val="divdocumentulli"/>
        <w:numPr>
          <w:ilvl w:val="0"/>
          <w:numId w:val="6"/>
        </w:numPr>
        <w:spacing w:after="0" w:line="36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Used strong interpersonal communication skills to convey information to others.</w:t>
      </w:r>
    </w:p>
    <w:p>
      <w:pPr>
        <w:pStyle w:val="divdocumentulli"/>
        <w:numPr>
          <w:ilvl w:val="0"/>
          <w:numId w:val="6"/>
        </w:numPr>
        <w:spacing w:after="0" w:line="36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Completed quality review of clients individual income taxes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489"/>
          <w:tab w:val="left" w:pos="10560"/>
        </w:tabs>
        <w:spacing w:before="300" w:line="36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102A73"/>
          <w:sz w:val="32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PROFESSIONAL DEVELOPMENT   </w:t>
      </w:r>
      <w:r>
        <w:rPr>
          <w:rFonts w:ascii="Times New Roman" w:eastAsia="Times New Roman" w:hAnsi="Times New Roman" w:cs="Times New Roman"/>
          <w:strike/>
          <w:color w:val="102A73"/>
          <w:sz w:val="32"/>
        </w:rPr>
        <w:tab/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 w:line="36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degree"/>
          <w:rFonts w:ascii="Times New Roman" w:eastAsia="Times New Roman" w:hAnsi="Times New Roman" w:cs="Times New Roman"/>
          <w:b/>
          <w:bCs/>
        </w:rPr>
        <w:t>Bachelor of Science</w:t>
      </w:r>
      <w:r>
        <w:rPr>
          <w:rStyle w:val="span"/>
          <w:rFonts w:ascii="Times New Roman" w:eastAsia="Times New Roman" w:hAnsi="Times New Roman" w:cs="Times New Roman"/>
        </w:rPr>
        <w:t xml:space="preserve">: </w:t>
      </w:r>
      <w:r>
        <w:rPr>
          <w:rStyle w:val="span"/>
          <w:rFonts w:ascii="Times New Roman" w:eastAsia="Times New Roman" w:hAnsi="Times New Roman" w:cs="Times New Roman"/>
        </w:rPr>
        <w:t>Accounting</w:t>
      </w:r>
      <w:r>
        <w:rPr>
          <w:rStyle w:val="span"/>
          <w:rFonts w:ascii="Times New Roman" w:eastAsia="Times New Roman" w:hAnsi="Times New Roman" w:cs="Times New Roman"/>
        </w:rPr>
        <w:t xml:space="preserve">, </w:t>
      </w:r>
      <w:r>
        <w:rPr>
          <w:rStyle w:val="span"/>
          <w:rFonts w:ascii="Times New Roman" w:eastAsia="Times New Roman" w:hAnsi="Times New Roman" w:cs="Times New Roman"/>
        </w:rPr>
        <w:t xml:space="preserve">Expected in </w:t>
      </w:r>
      <w:r>
        <w:rPr>
          <w:rStyle w:val="span"/>
          <w:rFonts w:ascii="Times New Roman" w:eastAsia="Times New Roman" w:hAnsi="Times New Roman" w:cs="Times New Roman"/>
        </w:rPr>
        <w:t>12/2025</w:t>
      </w:r>
      <w:r>
        <w:rPr>
          <w:rStyle w:val="singlecolumnspanpaddedlinenth-child1"/>
          <w:rFonts w:ascii="Times New Roman" w:eastAsia="Times New Roman" w:hAnsi="Times New Roman" w:cs="Times New Roman"/>
        </w:rPr>
        <w:t xml:space="preserve"> </w:t>
      </w:r>
    </w:p>
    <w:p>
      <w:pPr>
        <w:pStyle w:val="spanpaddedlineParagraph"/>
        <w:spacing w:before="0" w:after="0" w:line="36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</w:rPr>
        <w:t xml:space="preserve">University of Maryland Global Campus </w:t>
      </w:r>
      <w:r>
        <w:rPr>
          <w:rStyle w:val="span"/>
          <w:rFonts w:ascii="Times New Roman" w:eastAsia="Times New Roman" w:hAnsi="Times New Roman" w:cs="Times New Roman"/>
        </w:rPr>
        <w:t xml:space="preserve">- </w:t>
      </w:r>
      <w:r>
        <w:rPr>
          <w:rStyle w:val="span"/>
          <w:rFonts w:ascii="Times New Roman" w:eastAsia="Times New Roman" w:hAnsi="Times New Roman" w:cs="Times New Roman"/>
        </w:rPr>
        <w:t>Adelphi, MD</w:t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 xml:space="preserve"> 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 w:line="36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degree"/>
          <w:rFonts w:ascii="Times New Roman" w:eastAsia="Times New Roman" w:hAnsi="Times New Roman" w:cs="Times New Roman"/>
          <w:b/>
          <w:bCs/>
        </w:rPr>
        <w:t>Technical Diploma</w:t>
      </w:r>
      <w:r>
        <w:rPr>
          <w:rStyle w:val="span"/>
          <w:rFonts w:ascii="Times New Roman" w:eastAsia="Times New Roman" w:hAnsi="Times New Roman" w:cs="Times New Roman"/>
        </w:rPr>
        <w:t xml:space="preserve">: </w:t>
      </w:r>
      <w:r>
        <w:rPr>
          <w:rStyle w:val="span"/>
          <w:rFonts w:ascii="Times New Roman" w:eastAsia="Times New Roman" w:hAnsi="Times New Roman" w:cs="Times New Roman"/>
        </w:rPr>
        <w:t>Accounting</w:t>
      </w:r>
      <w:r>
        <w:rPr>
          <w:rStyle w:val="span"/>
          <w:rFonts w:ascii="Times New Roman" w:eastAsia="Times New Roman" w:hAnsi="Times New Roman" w:cs="Times New Roman"/>
        </w:rPr>
        <w:t xml:space="preserve">, </w:t>
      </w:r>
      <w:r>
        <w:rPr>
          <w:rStyle w:val="span"/>
          <w:rFonts w:ascii="Times New Roman" w:eastAsia="Times New Roman" w:hAnsi="Times New Roman" w:cs="Times New Roman"/>
        </w:rPr>
        <w:t>05/2019</w:t>
      </w:r>
      <w:r>
        <w:rPr>
          <w:rStyle w:val="singlecolumnspanpaddedlinenth-child1"/>
          <w:rFonts w:ascii="Times New Roman" w:eastAsia="Times New Roman" w:hAnsi="Times New Roman" w:cs="Times New Roman"/>
        </w:rPr>
        <w:t xml:space="preserve"> </w:t>
      </w:r>
    </w:p>
    <w:p>
      <w:pPr>
        <w:pStyle w:val="spanpaddedlineParagraph"/>
        <w:spacing w:before="0" w:after="0" w:line="36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</w:rPr>
        <w:t>Milwaukee Area Technical College</w:t>
      </w:r>
      <w:r>
        <w:rPr>
          <w:rStyle w:val="span"/>
          <w:rFonts w:ascii="Times New Roman" w:eastAsia="Times New Roman" w:hAnsi="Times New Roman" w:cs="Times New Roman"/>
        </w:rPr>
        <w:t xml:space="preserve"> - </w:t>
      </w:r>
      <w:r>
        <w:rPr>
          <w:rStyle w:val="span"/>
          <w:rFonts w:ascii="Times New Roman" w:eastAsia="Times New Roman" w:hAnsi="Times New Roman" w:cs="Times New Roman"/>
        </w:rPr>
        <w:t>Milwaukee, WI</w:t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 xml:space="preserve"> 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332"/>
          <w:tab w:val="left" w:pos="10560"/>
        </w:tabs>
        <w:spacing w:before="300" w:line="36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102A73"/>
          <w:sz w:val="32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Professional Associations   </w:t>
      </w:r>
      <w:r>
        <w:rPr>
          <w:rFonts w:ascii="Times New Roman" w:eastAsia="Times New Roman" w:hAnsi="Times New Roman" w:cs="Times New Roman"/>
          <w:strike/>
          <w:color w:val="102A73"/>
          <w:sz w:val="32"/>
        </w:rPr>
        <w:tab/>
      </w:r>
    </w:p>
    <w:p>
      <w:pPr>
        <w:pStyle w:val="divdocumentulli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60" w:lineRule="atLeast"/>
        <w:ind w:left="460" w:right="0" w:hanging="21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AIPB - American Institute of Professional Bookkeepers</w:t>
      </w:r>
    </w:p>
    <w:p>
      <w:pPr>
        <w:pStyle w:val="divdocumentulli"/>
        <w:numPr>
          <w:ilvl w:val="0"/>
          <w:numId w:val="7"/>
        </w:numPr>
        <w:spacing w:after="0" w:line="360" w:lineRule="atLeast"/>
        <w:ind w:left="460" w:right="0" w:hanging="21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AICPA - American Institute of Certified Public Accountants</w:t>
      </w:r>
    </w:p>
    <w:sectPr>
      <w:pgSz w:w="12240" w:h="15840"/>
      <w:pgMar w:top="640" w:right="840" w:bottom="640" w:left="84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36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102A73"/>
    </w:rPr>
  </w:style>
  <w:style w:type="paragraph" w:customStyle="1" w:styleId="divonlyName">
    <w:name w:val="div_onlyName"/>
    <w:basedOn w:val="div"/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upper">
    <w:name w:val="div_document_div_lowerborderupper"/>
    <w:basedOn w:val="Normal"/>
    <w:pPr>
      <w:pBdr>
        <w:bottom w:val="single" w:sz="8" w:space="0" w:color="102A73"/>
      </w:pBdr>
      <w:spacing w:line="0" w:lineRule="atLeast"/>
    </w:pPr>
    <w:rPr>
      <w:color w:val="102A73"/>
      <w:sz w:val="0"/>
      <w:szCs w:val="0"/>
    </w:rPr>
  </w:style>
  <w:style w:type="paragraph" w:customStyle="1" w:styleId="divdocumentdivlowerborder">
    <w:name w:val="div_document_div_lowerborder"/>
    <w:basedOn w:val="Normal"/>
    <w:pPr>
      <w:pBdr>
        <w:bottom w:val="single" w:sz="24" w:space="0" w:color="102A73"/>
      </w:pBdr>
      <w:spacing w:line="0" w:lineRule="atLeast"/>
    </w:pPr>
    <w:rPr>
      <w:color w:val="102A73"/>
      <w:sz w:val="0"/>
      <w:szCs w:val="0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40" w:lineRule="atLeast"/>
      <w:jc w:val="center"/>
    </w:pPr>
    <w:rPr>
      <w:sz w:val="22"/>
      <w:szCs w:val="22"/>
    </w:rPr>
  </w:style>
  <w:style w:type="character" w:customStyle="1" w:styleId="divdocumentdivaddressli">
    <w:name w:val="div_document_div_address_li"/>
    <w:basedOn w:val="DefaultParagraphFont"/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character" w:customStyle="1" w:styleId="documentbullet">
    <w:name w:val="document_bullet"/>
    <w:basedOn w:val="DefaultParagraphFont"/>
    <w:rPr>
      <w:sz w:val="26"/>
      <w:szCs w:val="26"/>
    </w:rPr>
  </w:style>
  <w:style w:type="character" w:customStyle="1" w:styleId="documenttxt-bold">
    <w:name w:val="document_txt-bold"/>
    <w:basedOn w:val="DefaultParagraphFont"/>
    <w:rPr>
      <w:b/>
      <w:bCs/>
    </w:rPr>
  </w:style>
  <w:style w:type="character" w:customStyle="1" w:styleId="a">
    <w:name w:val="a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102A73"/>
      <w:sz w:val="32"/>
      <w:szCs w:val="32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hiltParaWrapper">
    <w:name w:val="hiltParaWrapper"/>
    <w:basedOn w:val="Normal"/>
  </w:style>
  <w:style w:type="paragraph" w:customStyle="1" w:styleId="divdocumentulli">
    <w:name w:val="div_document_ul_li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</w:rPr>
  </w:style>
  <w:style w:type="character" w:customStyle="1" w:styleId="spanpaddedline">
    <w:name w:val="span_paddedline"/>
    <w:basedOn w:val="span"/>
  </w:style>
  <w:style w:type="paragraph" w:customStyle="1" w:styleId="spanpaddedlineParagraph">
    <w:name w:val="span_paddedline Paragraph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b/>
      <w:bCs/>
    </w:rPr>
  </w:style>
  <w:style w:type="character" w:customStyle="1" w:styleId="spandegree">
    <w:name w:val="span_degree"/>
    <w:basedOn w:val="span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old.pro/my/savanna%2Dcoleman%2D230215185125/127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Savanna  Coleman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49553664-2cf2-4a10-9034-f7ca4116a278</vt:lpwstr>
  </property>
  <property fmtid="{D5CDD505-2E9C-101B-9397-08002B2CF9AE}" pid="3" name="x1ye=0">
    <vt:lpwstr>OE0AAB+LCAAAAAAABAAUmkeOg1AQRA/EgpyW5Gxy3JHB5Gw4/TC7kSVj6//uqvc0ZigSZ0iSQVAep1iCY3FRRBiE5VERJXkca0lKK9JTAUAI5wMcSAYvxVT1g0CdFQrCB/K+9kL3cPbw0crkNf3dB6qRZstgIBDJVOizPrwBU9+AtsnIEYcGT2wq/CKfegLEHr97B2k1mRnbNYePMO/oM41CUqvFZyQSumgYjnuSqSVMBk/5dYtmIf5Ov2PKvgm</vt:lpwstr>
  </property>
  <property fmtid="{D5CDD505-2E9C-101B-9397-08002B2CF9AE}" pid="4" name="x1ye=1">
    <vt:lpwstr>gIK1KfPwLLlzYxx98FtV4aJGgvko9+bBHtlifiz96ZD1YxMQHi0T4nV4S/14i74aOxkqvDAcO6XruJx8K3jxOm33YypfLAD4ZMun32FOtAMF7l3j2kXM/blrUPxB/9Lj4qX1KqVzz1fIi+Brg43ZsYCV0REY64PIFYeOlX3fePsaumk7kDmsqC1uGZreQtFFQH0uMdM9mjzEg+0Og+f62sO/3/DQ4KueVhNzw4iTTXcZkYYTuBDouPx9HKCGN/T</vt:lpwstr>
  </property>
  <property fmtid="{D5CDD505-2E9C-101B-9397-08002B2CF9AE}" pid="5" name="x1ye=10">
    <vt:lpwstr>W3+4d6D5wJzMMzAm3LofT7MsfbfrKvCIu4RmgkgcVgFv2B4NcAVLcC/KKel2adzxrjCsi0lwWF6uNP35l7DQ5Zp2d5tn/235hGxSVWt6iFXUY+ribgz4MA2YPgaMOGa2Q5UBkjb+Cm0mh74dalqOJucSB8rz5ifigeNASCvSfRLIRFchAmFR/yCqPV9iOMS8cMuYRJNA9OA0WXCkIOAQTKfDeJARNraL0SeDSpwiLu4jbfLKpvxW95J02Q6VB5N</vt:lpwstr>
  </property>
  <property fmtid="{D5CDD505-2E9C-101B-9397-08002B2CF9AE}" pid="6" name="x1ye=11">
    <vt:lpwstr>bA13Mt0vcysAM9+ExPE8FMHnJzzmhmN60iDqAORCZSmnqACVuod2c/Yeu0/Ip0n60dwh3xrOxYyo8PMyTCxxPWHbMGbzzhn6skIbYQ1S2y5Ln45j0AvJeNjYq0errK+F7lA+nG4i3KyMRB56TRJedipiAthUlxeqpIlU+g+Or6cPwvCPVrMHT+wOlabYJ96sXILMfuJfuhkgEc+cIKNJpQVSAF8Ly8U5DwVc4mxNI0L5BUp6ogi+c4k4IwhxVrZ</vt:lpwstr>
  </property>
  <property fmtid="{D5CDD505-2E9C-101B-9397-08002B2CF9AE}" pid="7" name="x1ye=12">
    <vt:lpwstr>0e6RhvGLn3MfiQlE/9v0JeLZWN/Gu+lIKpuY8zBojBpYN4liCc2ouwJB46Momz6ZTvUkNDX8YHISwRETZqpufta8hwlB7gEbmo/YqdqXUf27F2RzBgjUe6ul9Gp+w8rH7LCfMil3AebD90fK/Tdemlg1fSWkJlx5eBrm034vRsxawzjz+AJsD7GoqGvBWCajPFTfNitqnGr4+PXgPPan7fY658yWutaYy4LgaRjb2RDGcVghzsoMcXlbaErzp0C</vt:lpwstr>
  </property>
  <property fmtid="{D5CDD505-2E9C-101B-9397-08002B2CF9AE}" pid="8" name="x1ye=13">
    <vt:lpwstr>zAAAyQMijm5Aze79yosu/NIrksEJhqmH87at3sk7DMRNZ9TZE5cv9BwoAYqQN5tT98Esbj81n1ZqBAthuFzhRuDIymXD5qmVTpVZwUwjPCgnWSaTZRL2H7LvrEmLBjI6cD6pEwvFFvF/m8xgSZRd1qqpJrWW5GEAkkPlKgLjGbaAM/rvVzGDRktwsq+Z51aRfSFvMnQ2IpBrBbB9dho5JUYTxwvlVO4LbpYhVUw/EwCT6FGI8Rc3ZiBPaZDi74h</vt:lpwstr>
  </property>
  <property fmtid="{D5CDD505-2E9C-101B-9397-08002B2CF9AE}" pid="9" name="x1ye=14">
    <vt:lpwstr>pDYRkePmaxS/E5zDQ4c3O18Nr/+ODSZyBudOX7mhFtI5A+l+VfpxBtUl6FBVJ15y2dKflU7uS/LOrC0nQvMK8pjGG9N3SNq8MWcbH1BmRHGWQpikb0MEmPmhMuWS+ogWEA5FvAN9DyBjSGp6NvLD9JusTbGVxDqgHcRiZlDnLiwnKWU4fAFK8/ZgaYrFkBlaJ/YlEb9KFU6km0vhk2rd1vYeWks06JK+8mOfwLofiuGx1ub1xtMb7KL/eRpOtFW</vt:lpwstr>
  </property>
  <property fmtid="{D5CDD505-2E9C-101B-9397-08002B2CF9AE}" pid="10" name="x1ye=15">
    <vt:lpwstr>763mONqRcOcpFVGncvdqa3NXDGrz0olu7OctQT2WRx83PuyROgH+LB7nEi00HsB+cVFtibfRj1IuageNNbI5+SYRRdgBh77APhQlmHnOD29h4XIgMV7RiZtSFf+G5SnFtHat+Q4BJncDEOJF/xPcsvXLQOKMXyzoNakEJOng6egDf3UaRItfmHTLx6qa4qW4TSGS4MbKk+ji37snddgQTLLVjD4LXYXXzMIliwEAn6h6AtouOvutSVJbGD66lcZ</vt:lpwstr>
  </property>
  <property fmtid="{D5CDD505-2E9C-101B-9397-08002B2CF9AE}" pid="11" name="x1ye=16">
    <vt:lpwstr>YKnl0Y1AFHCn2OxkbVFeo78KEhLKJ2w5L1aKBAsddxZpB4OuVNO1P+QPHo+FIo99w8aWXcewicxN4UgCeX5E5OVhwL+Hl3k/71D4HrRR5/Lbnyh5yRzRq6HS81loiflzFnpUPw2r7+xUprP/Y4vvE3zB6icOuloEDwv2astqmGr/8pn+2bM6fb51lEURhpQijZ7B5xBujK6NLKYza3YYed7G2V0ceoUSSPYGQv+Ayy09WoYwOQGCqODRb6CJCdV</vt:lpwstr>
  </property>
  <property fmtid="{D5CDD505-2E9C-101B-9397-08002B2CF9AE}" pid="12" name="x1ye=17">
    <vt:lpwstr>/rkkTDyhd0CJRf4aN8TIb/7gN4ccN8uzY5QfsB4c8++hgnqGeYwFZ3HheG8Mj7jAmaEYsY9/7vgOjZr0xDTXggpcCpCERK5AbiJYNKdvbPiGgZ4ukk1ChdsNsU7Setp7GspzOipXbAxlwIjOlym9PbIZB8Z1PDAhQ7fEYdfl6nP/B2BslwCWYLEqpkIhI2dJGx+d7xICBeYshTgSSAykMI3DG3qLhEBKmN12vcuoyY5iBzvPNTaDgZuXxPtN5HK</vt:lpwstr>
  </property>
  <property fmtid="{D5CDD505-2E9C-101B-9397-08002B2CF9AE}" pid="13" name="x1ye=18">
    <vt:lpwstr>MLYQKZYfLE7Smxf4As+58hcU3ZrLRghFcGOvFZdGNPXQxMPgMH/JzU+Bk17Y7oB8JPEH0rFYaXt0pQuVlMFGFXn3i+RYEkSaUEPP+JcHi2NU4Ytv0Y/Cxh0aU+R+d4dHY/TkMwv2gsWZZPmvKt9Vm5gNEQdKIb0eKsKkAfFXQrqhhABLMXzclBjYtntZQSwFchwM3a8ER8IzyVQ2ghfSY+1SHrh6LiEJTAGRM6Y37pn1SV/NGjoUQVHVnyCemVT</vt:lpwstr>
  </property>
  <property fmtid="{D5CDD505-2E9C-101B-9397-08002B2CF9AE}" pid="14" name="x1ye=19">
    <vt:lpwstr>6ka+kJTS+YSn1Ad+l1v86Fykv7TtcpqqA5ewG9rtqgULjcVHNKsPQCfaxTaX/Qef86RMOz0jlp46l3N/Qkkwi5cwa7zaS0cPlccTyw0zaUf7mjDjyqFK91DnmkoNOW3Mf8VNnNoI7sPGo6t7yboAUK/nVMhEJKYJ49e0THeoQ6kNrIZTVXQA8HJCv82cOeNWhJfdfwwuLrw1MsF6WHmqyeMauLriY0QdEZcQiakLdfCpOt6Lk6/2WwIHYYGom0s</vt:lpwstr>
  </property>
  <property fmtid="{D5CDD505-2E9C-101B-9397-08002B2CF9AE}" pid="15" name="x1ye=2">
    <vt:lpwstr>gBhHtiElWc2OBUTJo9L19eM4cU11obyZ0yMHQ9AiyQ3F3vu2VQv5m/5c6CXpaNJoRYX3T5fNWgMuiutcRnu8PdrRobFcuuz40VyPLVIdCEvhM55LobuKllyQKyoIv8kL97MqGs7iJQHCiZR2Fy67busvnS+ISBIohGfgw/9rZPav5d8bJa7feQipHQK8hxftj9MMFAfe5O24hB9ebLPNZlHFhUwIKL73etypEtC/V0hf2Flyhyjj+aF/rJt26Dt</vt:lpwstr>
  </property>
  <property fmtid="{D5CDD505-2E9C-101B-9397-08002B2CF9AE}" pid="16" name="x1ye=20">
    <vt:lpwstr>iwdI5/Q54WUFM140mV99OOL4SzpGxmBFiRG96fUadrfVsMe7l2tFl6YYuMnyir1omMWE0uwym93q7s6rX/l3e60fWtTfaHysCi+DgQtXoY4iCx7igCyylD9ubGnnO6q/BuhpHtoRRi4A+yFnP2RMB09n66sdi5AkBZmU0DJ46LRHvgIn7kqlDjpMV/C7t70lVB4ElWydUGJCDKgpOlNTf8r3gphn+hyNS8bBOxJz2oJw0ILdhSy8nnpqGmKK6g6</vt:lpwstr>
  </property>
  <property fmtid="{D5CDD505-2E9C-101B-9397-08002B2CF9AE}" pid="17" name="x1ye=21">
    <vt:lpwstr>pAyueFBezEwxmnPWs4DOUb1e9lhcOjjMluSBP0Fphp3qTQj6WUgtg79tM+pte0kXZ8eiTa7WfCMX9NU2OtvA5IW/ly+6zdDZJKkrpeBBmNMTR33jJq/L7bdDFKVST9xuPx67h7VQpB2UgGxVM76zSNWt84zhBtv5CVteyaKj5bj59PtFnAuPuXUezmMojLMYVSLZ9VnEak3/MoYiUzcvfrYMjki1f6Q9+IV+YCd4jd826Kmi+4/eLBzWjeb7hJ8</vt:lpwstr>
  </property>
  <property fmtid="{D5CDD505-2E9C-101B-9397-08002B2CF9AE}" pid="18" name="x1ye=22">
    <vt:lpwstr>ESWD9l77oQ14m1UIm9wE3JgfJGOtpyxJcqzNOZG2HqoG34fhqpVpME7PlqOESxdMrgpeAAOUVAJyYylb8ip5+bdtCnPUw+Ld2fLMZ85mbGRbgroCMHB4bO6ddKpzmYw/MJkG2uaGQBV3R3rfUBzxI30jZYF6EcnuOeJTovg+2HZ/OjKfJX+JWQ10nIo6wwzjSVqZlvV33qHxyhxPxCMrA6vZB7cuiExSGFHL/9tpbOopplJDBfK8KthOiLdvk3Z</vt:lpwstr>
  </property>
  <property fmtid="{D5CDD505-2E9C-101B-9397-08002B2CF9AE}" pid="19" name="x1ye=23">
    <vt:lpwstr>HeuQESo+VZTyqfAw3UVEE/emFhFJ8198JZ8nUOhnxQOe5ytpEERU33Lq44geE2AJyQvkqGSb0gcxWt3SgY5yC/MGfBp35rKLPa58ZgtpamJEYtT+vXopGO/+uctjvx89ln2xTdC2MWv0TLKb3M9sDM66t+ixsQQiRRcf8bFKWrCBKEHfAUKSDpXrVOiFYB2sDHJYRLHtPgvg2tQf3ZoYr9bUE8tTzEN228m1QdJtgvd/WnnN5hAz4JcFB/lpZmD</vt:lpwstr>
  </property>
  <property fmtid="{D5CDD505-2E9C-101B-9397-08002B2CF9AE}" pid="20" name="x1ye=24">
    <vt:lpwstr>nVhFCOT6PcsKrsqOBXPpq8P2aDGcWHEGN5haGfpePHbUGcE2rdWSJ9b6unHNnzAy+Mr0aXkSyQCkmRAYts9R6BZftahGSQA0MlfkTMdm+JXGFzKyj5GkxhFzdceGmT1JlQp4sC8nDABujDJGiAqL5DbglWEFH3FnGec4WVOIVPT6sE0ead++HC0aWuk7z9KzvMcQPfr2q6ykY78aimMPidSjTFSaEEPV67okGCE1JCvi+okZn5uxD5JF81TM+xk</vt:lpwstr>
  </property>
  <property fmtid="{D5CDD505-2E9C-101B-9397-08002B2CF9AE}" pid="21" name="x1ye=25">
    <vt:lpwstr>/j0VOhAysDfjJVwVOrMabigS384QU9w025kK0RCBhEcDGsxOthcu8EdxyYBayL20geKuEILkJXUcWzNa0yKMz+KjVWmPnoHux89/FX2sfdSeq4oja+F/wMs4E8fFpl7++SMQ1EQ9LWq6xFhhHfRBYIOzm4uQ1Z9rBtSasRDUS/ZPt5rdaYCZF5qVRDLSNjFafx8TwLuTYlcHbgGR0N2TFQ34mC5GZzGaQXsjPymHtLHM8veh8oCePLFpQHUZgaH</vt:lpwstr>
  </property>
  <property fmtid="{D5CDD505-2E9C-101B-9397-08002B2CF9AE}" pid="22" name="x1ye=26">
    <vt:lpwstr>N+UUqPf0YiSCu7u9m6zZzM2hBdQCJsaxkIhnWwmQJTyV7mwGTM2aDJN7EOkDs1yGpfdvDZiSdxA8/XRXmX/YVK3dv5szXl0VpS31r8jjuUFiHlvRzswM7EvSSlvTSyKRdy37abP6ZikiFG4R4B1BrJPGJ5HazMyuuhbkhQuKExIfDgos0UA9iqOlayT5zStrBR+ghoNgrDLMO/nCyCWV2pOEwiZ+u/uoOAhD+QuskRVfqhzomr0GlesxtDwcw7+</vt:lpwstr>
  </property>
  <property fmtid="{D5CDD505-2E9C-101B-9397-08002B2CF9AE}" pid="23" name="x1ye=27">
    <vt:lpwstr>161RTEU3c+FPgbK0h54oAmHP/SafQEkWGP9oovPvbOi3j2C7w5q5LC/AlsHuougzh8BdKaF6pFa2q2QgipFgA5UEAdxhmvU1/+hHjZjvAxzsBP0FQkETmC9+Glx8H3qyawsqe3RlAJ32esqHzbVfmNS51mLttQXf+7LtMxKlB9q1P7W8PN85K64CXpCt+b74E4i1EackvDH9R9PpNnDLQGtQU3apy3RkmGaiFvhyDoo3BERxnhGsirMDjVOMfpt</vt:lpwstr>
  </property>
  <property fmtid="{D5CDD505-2E9C-101B-9397-08002B2CF9AE}" pid="24" name="x1ye=28">
    <vt:lpwstr>dC/f4qe2vOtjXg7daYPqYwDF5s933Ht9jyNSTU5sX0mjA//2D2SYUPR68aWbLOa119eLEEO7q302YSePvjqMfYHXg01W4s29jcGfJ4KAIhPPc+HoXa5a4oLDh2AzZlnZb2VVlbZLIc04EDbY98b/RmOj3El7tVvZ652VZE8pJSVWf3II8rdv0yiT2GJZX4uPOS67Irs9ozkiA9vmQgX5tTvrsycYM5CjeSajADIh3MmtD29OJQ28EF/Ah8Q8sDj</vt:lpwstr>
  </property>
  <property fmtid="{D5CDD505-2E9C-101B-9397-08002B2CF9AE}" pid="25" name="x1ye=29">
    <vt:lpwstr>V7Occ4efDUYs67kdm2O0mUwiAmntCHi9ZCdZLB836Q4dyuMuj65Da6e1SlZC7OmrZumBnp8VYOkn9XQIR1WSTuGvMoMA2FvE0EdTR7oFzVB6AvqCbckdamuD+IHvQixs/2taqjQ2w7JnDg88BkkoZNxDHYWMO4Px7O23zeicEGuC9oyYMIiL2/FrfvT4KT/PT20Gaws10l/QYsCsq7+fb/K951QiQiQAY0nzNNKQgPfBjbSKzu6XhfX8pHWRyc3</vt:lpwstr>
  </property>
  <property fmtid="{D5CDD505-2E9C-101B-9397-08002B2CF9AE}" pid="26" name="x1ye=3">
    <vt:lpwstr>OPK5Rgj3rAT8IR5qPsZDXqYsX/Sv4TEylRXlu8GBnyDAKnDGynl7N7zI1zPdmNKYad90WWhp/GiQZFH4fsfIBlkbPqbxoq8/GhlAMzICENNojuuVWhNu3B38XiB/1Fto2afjfjQpKoTc9ZrkAqC7SL9CEdM6inAqhKLYbbQz8TzOE15DOsWbDxTHcmK74t612Cp9JgrqtYefz9EC6gTOkCpWiWiKVJ8TvEMkVqfjbEEqV1WLx3OJtUT7Q1acqIo</vt:lpwstr>
  </property>
  <property fmtid="{D5CDD505-2E9C-101B-9397-08002B2CF9AE}" pid="27" name="x1ye=30">
    <vt:lpwstr>2ipkGw30PBhjR1WTtz13ZhwPR7ukEHDsHGgydjQ2F0H39e4hOhkMo36CQ7LmwqqKzSE0ZESa0sxKVoBjXdh8TyobEX6FNOVePzw2i/B5MWeS2V7VJtza/OC4Yk9BqSn3au88SdhcslDnsn93kSza7wY9Rq5p5dTpKHNnXhUd/fvrjgeKEvkxw3KlpdnGbE0l+KtMbd7f667i4sx2sHYLAn36MfLzjkDLID8ZMKlFpOpRWkkuNBoKM3+SkGeC5OM</vt:lpwstr>
  </property>
  <property fmtid="{D5CDD505-2E9C-101B-9397-08002B2CF9AE}" pid="28" name="x1ye=31">
    <vt:lpwstr>e65tNiiDr9VGgmQwsPbqqr07IHbwvM3bFbPUj8rEnWQj93JMvr2df1MkFi5gio98MqxhkcPEETVwahsW/gq7jZXCn3j52yX8hificS+UylBpCPdSAOjPm8Bcpd1v0nq+cvniKYa2t8085Gr/bCvYbV1iJAakc7bzvrshyOTut+Ee2k/0berIAL/yKXnvkU73ndoXoHXCUR59kTDvQ1wFIv2medGaatuViBEut64/aTYWr9zeU7YpTliusaSkOe8</vt:lpwstr>
  </property>
  <property fmtid="{D5CDD505-2E9C-101B-9397-08002B2CF9AE}" pid="29" name="x1ye=32">
    <vt:lpwstr>2hS2IRN98W61gcPp3o3vHWbKJioy36EEgMGuTjqUk3YQA/I0O0ILUqyMZgZ7BvbImKxOpPWpDnbrBY45M3dPoOiP/ALk08B5CeUP9SzkHdi8lKKgdl4RCIuh1NRWsm5g3Oz1bNZsG7JDhcMU285pPD8Y/6au5/8yJQ5prAYuNNLew2izCZx2Bm5D+jbzLlyaQLo9SABCMAo8q7qftEWJULMY8KZuHoat3GxQBlPSh70biW0F8PRKKq5Ze+fy++K</vt:lpwstr>
  </property>
  <property fmtid="{D5CDD505-2E9C-101B-9397-08002B2CF9AE}" pid="30" name="x1ye=33">
    <vt:lpwstr>D73g7YwH96lmnqcCFuo07p21qWjxWTkoKhRzLweG5mYjR48TPUPjtgDQbqetI3j4Kn8F1P6yhtUCHC12ouV2S1xX08nBZiTJ0ZHgL7EOoptFidsW6yFFtUqvBk7croHy6X2CXzkTwDT6CSHxdUnfIz6fq3CfKYljak1UEatHsKShZc+KbBFjz0QY14SCM2lixjBEezFaMwt+IzcPw1JQ6/c42GXZcrpChT2XTRw233H6UPJ3Jc1wDVy3NXZ3G77</vt:lpwstr>
  </property>
  <property fmtid="{D5CDD505-2E9C-101B-9397-08002B2CF9AE}" pid="31" name="x1ye=34">
    <vt:lpwstr>Yz7kp1hgFBXcLPfSb0AguqvzBLS9+A1VoufqK0crSNzr7hvk04yIde9hUL9IZ3YleNqFw7vXaJeZ2aa+XGr4VvEkbA4fGK1dCnUHxpU8xmu2KRsz1wOlmRePCgF+LmR5EeZjv16UgV2tckj1TVFQcUfqqQ8fsJNikS3JWljhZ9xl+6yx99bT/sEDAE3DHYPU9+8VoyEUSlhdVtzOks7ioMVnav1gLCkjqAMMmGTB/qrmLqS6rdjsysgPRCoXvqX</vt:lpwstr>
  </property>
  <property fmtid="{D5CDD505-2E9C-101B-9397-08002B2CF9AE}" pid="32" name="x1ye=35">
    <vt:lpwstr>VLaOhmH4ugw0j3+a9XGOR/D8dBxLe3DU4pYaV5TukTDpn6QPSD16azf1rfdnIskYMyf34PaStoaL7V7yKcLWpO27HNzdqLiSsI/i8PrPnUXUKLwfZaneoCrG6WYJl5Tx0+7bHFIqaPXd+mvviqV9IhDjbydPEXh3TbDxHD173MEy4gqP7SKsJMCb1BHVu3ONFRx7IDtlgbQKhq+MyGNUYdUCTXhjVX29rCDSoj/KLOInV1/xt8gWJ+7mwKk4r56</vt:lpwstr>
  </property>
  <property fmtid="{D5CDD505-2E9C-101B-9397-08002B2CF9AE}" pid="33" name="x1ye=36">
    <vt:lpwstr>UNtgVJWD0BcHcBaNqAdYyaYisl5YgjDEI+VGnjtOZCWP+ZOp33df+4Joa5eGtaOXSObR0vigYi/eJKnTbu4uxPubgqhQRQK5HbdIQ4PuCGyttPr1Mdc21Y2y58+WOvTx4A31pzyIC742QgtvToFsISRjk8CILDUkbK7Yw6fqYw1sMThOzkcbgbJwo0irSij07QIoGsz9icXMdGtxxwnjlykXGzeUAqh4h67sIq4W9nR5QpdYmFc+n6L8PLBQ/2p</vt:lpwstr>
  </property>
  <property fmtid="{D5CDD505-2E9C-101B-9397-08002B2CF9AE}" pid="34" name="x1ye=37">
    <vt:lpwstr>Ed1a0J0aSqDPls8YUooGPRLMZYBKasYnch2ZOWJwF4ZvG9yA6Vt12lna4z8N7cvmzM4dzbtPSfIdob3CLBcn3ks8+p5I0Ux07gW2oRB1/Lih//qgPLAWNQTNSLASrivpVPaD4LoYxdExFY09rEEVseyMQPMAq97NnOdWjZyTFeGYkU0Fw4wA1pB0KuDwOt84mvzKuHLNshK6YCAvOascc7ev2hzzSyQ99Z2k3HVGVEyUfXR1wc62Wu+83SXFQrb</vt:lpwstr>
  </property>
  <property fmtid="{D5CDD505-2E9C-101B-9397-08002B2CF9AE}" pid="35" name="x1ye=38">
    <vt:lpwstr>FwQd54oI2BQ2Kk9DydkIVu/dwVcTueQi+CI3/tiv2Ep5FMvec6/Fo/i9FBb86C8sQbCXB2kv1h3h5vnXEwqwLrS3jqpWO1A+mSTvZ7lTB1oV0jBhNDJ+jLPW1qOvedqA/Ml+x5EQPIyZubk4/wfBOpHGN/LilF4jSFgPOctHnglRoKF85msMx7iB80PX2Be7vCFSnL7kufKn4yJmVHWUeFy+qwQ0rKzASxfY9WkiMryQ+N88q9Nfutg+cKdn8bs</vt:lpwstr>
  </property>
  <property fmtid="{D5CDD505-2E9C-101B-9397-08002B2CF9AE}" pid="36" name="x1ye=39">
    <vt:lpwstr>Unj2v/8TjCC6CoIcsqlgAmdAqb4GvzZyEWvmNUXzHV5EV4SBpkyzS7dmKncF1PfJjnIbgdr/L4iHkis0gWx4YF33AZ8ygtogZJpslD28EQ81iIe6tbfQ9MjQU+HFUCa12KLj5S5YpJEwfYliuz5EMHTDKJ16U6WjV0e6CLWTzxChYje0GwVGcQHu80K9n0Jc8ijH/RzsJ/GAqHNZxPt1U8TVfUKxHWi72DQ9IaAS2vr+JTmqCwmbTPoqNkk1ZcF</vt:lpwstr>
  </property>
  <property fmtid="{D5CDD505-2E9C-101B-9397-08002B2CF9AE}" pid="37" name="x1ye=4">
    <vt:lpwstr>Le8KuzY4sGzPKEIgnrpjsHFi77PvUAnsNikQzHOxDok3TbXhpJkf52ovk1t1aJWW0yjJxMVb1jU/FJZw8xU+cUGFxWrzO2lcU3gytLx5HGw5VeC3SN5/+UDV2IgMBiaWlzk0qVrA3FiwbrQUYoGC7HAWAjbASQCJ0fZWkbWjqCPG9RjM6viLaMOmXSndsO/RAjhL3251c8a9JXbBS8wiKC2uWguzJlLbHKxTAgUOrXlkyRsqQUd5QKYq2jWi74K</vt:lpwstr>
  </property>
  <property fmtid="{D5CDD505-2E9C-101B-9397-08002B2CF9AE}" pid="38" name="x1ye=40">
    <vt:lpwstr>CuINHOqc3eL+mjGOmtkMKATME6FfmGPl8VtEVf6A5FKBdVDCTI/T7QtVOLQ1LNUXSqXKdVs+rVPoNOuwLwEFKcR+CVW+AyUZKVSIOix3n9oYCvOrWoo2Zz2Yv+bcVnZJ3vj8gyNBe3VGSmqhW7IngRZiRDc49d611yNKVE+kiH5wd8F22iAB/cpLW+Ea+gFIGLu4CZc1ON+Aj1eM8RwZHYgdEb1FtOh6Gn54fC83OmHiOu52Tc+VEfuk4P3Ulhc</vt:lpwstr>
  </property>
  <property fmtid="{D5CDD505-2E9C-101B-9397-08002B2CF9AE}" pid="39" name="x1ye=41">
    <vt:lpwstr>aHHj2JICutSKnm3daXbXnAYcAmI4ih5j2mjXRhUkfj5KVkRw0U9CBVFeiN088KbrMkWtsN/2hUcnKSwXqwUJYXMtjN3QDV+v5fH9jpN0kcTaZJrZnM1o8ZqVmniIn8946Z0M+uX1l9yT6vNxdKsjzNqdRX7fLx4yxllkAYiNbc0FOdasVX76HrCKQEYfsL6stxXcSScQ1v9MdBGb5IlaGyK2B92IqOB+cbz3rS85MVizQgvpnErTAoPWiwBZqP2</vt:lpwstr>
  </property>
  <property fmtid="{D5CDD505-2E9C-101B-9397-08002B2CF9AE}" pid="40" name="x1ye=42">
    <vt:lpwstr>maMQBBfMIHYuMM5Udr8vskU84KhvJBHRqDRNPoSymvesxtZhg9ngDYVIgGgWM+bikz3qFgvj1ddZEnGCjfzoUdBw84YUf39f0XTKRokfgEiZ2fU9JCdyj44irUUBEZ4k3efNkmkjTGGPVzQPiiQ98GRdrJwCpM/Tr1KKZ73aZjH3JdmcpVm+dKu05ETVocJfvYMrt7RlOWcMSqD5sl7XWT4ps5IkmHf91jMBF7MgBJFPoOCnLh610xI5cDuHyob</vt:lpwstr>
  </property>
  <property fmtid="{D5CDD505-2E9C-101B-9397-08002B2CF9AE}" pid="41" name="x1ye=43">
    <vt:lpwstr>TQpgO6ZL34svgzj++InspBQ4sjto01JpG2LBEJGJtP+RBt5M92/dtRDmdBHar9hsTOakAkaRYvzM6Zk3g/En0M24+nei2IdU9pR4WRyfTcN+5IDwIYwkdKehSezEZCXmC3orl/4YBz+7VU2DazaB/rzjHcQYKFGMVNfaz/mV0GoAf5Emxgl43Vxc1SDQc0UxpW9kCiRsSH378HJ89r46964KFxpHXPy2vH0Kq7oOFhRIaRehhGuEiplNzqlhN+O</vt:lpwstr>
  </property>
  <property fmtid="{D5CDD505-2E9C-101B-9397-08002B2CF9AE}" pid="42" name="x1ye=44">
    <vt:lpwstr>GEmDzjcbq2iA/KF3dXCK5fvXaJz0o9UePltWVl7P1XDTZtiE5+NCuxHMnkdqbmuHQTrHWROD/vhwFRC1PTA87aUniURbA2yusPSmA+mmkYZ412X+E7mdQ4/FtCcbFhVCR/E8ezWy7bCb/2ARj+6apUkeagJciUg5oJ0x38djap0cTZcZdTMknxE0l/DFXNJhf2q4+sWx+sg2IlzuI4RNa7Rr656E7avIrO0RtQfgBcGyvBuLrGHqh3F+rPu3EuJ</vt:lpwstr>
  </property>
  <property fmtid="{D5CDD505-2E9C-101B-9397-08002B2CF9AE}" pid="43" name="x1ye=45">
    <vt:lpwstr>xt4EYCtxL9i/Mr3FMFLrw8bvNq4oESo/iPiOXFtdWu4lTa5eLnAnmC2dxbhvcZ+dTLNFi8Xvhghx6e1+gZ+NQFl9hT8Vy8CfLCygaG3N/FWNx04deTmnyD33w9Dizm6K3/ch85wezzueL3TTwBOjXlVFEA3jzVRhy6FXZd+NVFmGFACJACXXoVXR6UY0LCsWFjuRmKYhLHopZvZYvnQa/T68pN8+p2314P/PRxSl7KHH/KHQr7qIXnHqeqqxNQL</vt:lpwstr>
  </property>
  <property fmtid="{D5CDD505-2E9C-101B-9397-08002B2CF9AE}" pid="44" name="x1ye=46">
    <vt:lpwstr>Je5NiUbhXr/Qgf79iz/uZQE4PlHhNMLI6E6XzgbjQuAcLHi364wzbQp2XYJlLg//zBPYoAXrlpRx3W1qQb0jOPvcotvKdz+vzyT/HOQbJarK+jxBL3GBq6hG2K1QLdQb5brf2PQANYrulM8DIDgSt3hZWawH45bPKJwwnnbK6m2KJGolQlyOOFr9c2n2Q9N+5fz4kBje+fhNuQdj73d1ghzNIofzah1mOpWD83VOBa+xIfsCusfo2QFlmeNcGZ6</vt:lpwstr>
  </property>
  <property fmtid="{D5CDD505-2E9C-101B-9397-08002B2CF9AE}" pid="45" name="x1ye=47">
    <vt:lpwstr>/wVBvdyk5lPKvO+/8wGYPyMRMyl6bPDueGFX1HRJTyZvSbv5/cGdCKTL19Z5yTTpMXwothzIWSiGCA1P2WuK7SH9gMwjfc0rLgqu6Tkv143f/PksXCV1LM44qNz024I+ZqqOwEn8dLbTrRCfzZA8nzoSONE0X9YSvJhl9AgNhmf6hsksj315Rfcx3wyO8rn0/mdzWL/VrDe/yKZ7R5RH047SScIHAEeYR0Fit66kTMvS1rwZWU5WXUdjmFu8wJe</vt:lpwstr>
  </property>
  <property fmtid="{D5CDD505-2E9C-101B-9397-08002B2CF9AE}" pid="46" name="x1ye=48">
    <vt:lpwstr>ZBHkkIrImTX9podxQXNnBX+cuVZYtz5Q/IAViqhB9oK7IAfRsz8Kwh5f1Bi8R50D87qc2r93bzOQokXws6jDxqwoO41dTUpG3UQ4rhHHieqco+XlNVLGGX5FpG+MLP7WJZukzo8TrRtkMce6QpqfQt4c1wyrQavhcKPtAzXGusMEHuHDUomsj4YBDqLGOQS+TV7wg1KtJaRkQhjx681lM1BgFSBmYQdXene5zCEpzWWwAMXGh+PQ+h5zlsxeUrW</vt:lpwstr>
  </property>
  <property fmtid="{D5CDD505-2E9C-101B-9397-08002B2CF9AE}" pid="47" name="x1ye=49">
    <vt:lpwstr>3PXYAiODKHBfTtq+w7zMgkZtDbP2YKnRjknBAy4+7GHHd9aksyn2Cy+70mmbeW2phSLv4uXBPR0lXZ6Jem4MLirPpUbaKazMUua+YxXBfhRiuM5MRy+cLQ8kJJg0Icd2kj8sZ6hJHfyq8YGrB3s38BUp3gG8kJCIPNcac/6iIcAsHay6bcCCVJvCmcp7W+NOUknm6/59yP+9GtSIiXBJ39EG3cGttDcGD7Xl7hUPUeMxAhlExYJNnz/+/Y2Sbat</vt:lpwstr>
  </property>
  <property fmtid="{D5CDD505-2E9C-101B-9397-08002B2CF9AE}" pid="48" name="x1ye=5">
    <vt:lpwstr>gMYRcMIiWgI0S58NPCDDdAlUGWtPEY3u/nQhtZjf/yAaZkR5J9J2p2Kv7TMshtAT508YIbkwXJBvwg3nYfMgSNt02M+bVD2rw4EMitYfJMN9jPukhgY7TQJHSwfmBl3VZgGf8dZLu58ZueM2z4LpJh6tPJ0zeBb8i12Y3FoGaCDExg70xz8UBrEd7Rqbo2SlTEhlOlSAvWE3yMkUo0Z+yuH5Ka4PpU9bFXZidb2Vsjwg2SIIonRjOyfWsrxHMaM</vt:lpwstr>
  </property>
  <property fmtid="{D5CDD505-2E9C-101B-9397-08002B2CF9AE}" pid="49" name="x1ye=50">
    <vt:lpwstr>EbJIE3kutLO9RY4JCTH59oXSHQ6fCA5Y8FdhX88lPLAJC1XRr2ELgFF+ecnEge2NWoJBNeoFNE+oZY11qL08bRPjX8tbwAdZZ+t/Rq6kDDB6Z3oply/BqoZapHGmIoPXF3720nY077fu+oYhPM/KjY5zBWG79Sn1o8lffMcvuYGam3Oew5yY5i59rpWZtlnu5Kdrw1+r7GzYgKx4cAULvAJjXdxBvmHDCtMW3eA9o49Rl8NZ2bUdm/O6Ue3NTtL</vt:lpwstr>
  </property>
  <property fmtid="{D5CDD505-2E9C-101B-9397-08002B2CF9AE}" pid="50" name="x1ye=51">
    <vt:lpwstr>KCUvlwA+EcygNFgTd0Hv6Owsqq2T4UqvCzAlVOCrKbgHOAqm32bays13BWpUiwnthn/CdNsn/ow1b6NI17crz1P3JnNIPCmcuCunDj9Fcj07/v4y2nJQTEQ9WOyG07PEWNPg7wdFXWLTZkIQfyJ2qpkqSwamBEnmZgtxAs53q9EvBiwVkkynIhcVD6Gc10nR7hJb+IIHNC5Ls4zQLN0c1+oUpUtUMFIVlPJ3t/87E5ThvQ5pp5LwX4il9PnHEb7</vt:lpwstr>
  </property>
  <property fmtid="{D5CDD505-2E9C-101B-9397-08002B2CF9AE}" pid="51" name="x1ye=52">
    <vt:lpwstr>MaKsN2gukenOdiLSu7nYt5PWxEQRXSljen9N8cVcfw9iQbM8a/0Il8p8z8aU5GlF3OL5sV/vxkSisBO2odjnp5XaeE2Jf52Msw2WvO1M/AH1mP8Rb3eaCfxa0qFG5AGg8QFCT5qSooCSoT87XSBJ4Bm279vq7jc9M/i5Wx5WP5FXASFm6OBXerl24A4j0YnR+DHnbyWNufK6THu8f3SBpuRlxl+EbNF30/EfFY5Fq5saFvdi4WtFE4lwA+/qOWL</vt:lpwstr>
  </property>
  <property fmtid="{D5CDD505-2E9C-101B-9397-08002B2CF9AE}" pid="52" name="x1ye=53">
    <vt:lpwstr>tpaEhYwoaA0FONRmjtJK+HbgIJaw12ELz0OWJphNUIefbtUQrLEZNjHNJRu02heC3tqRH80ovDovT1TLX3CeakmqwVKlw6QvfMiw+P53Qge2duKD/7pyFXjqtk7keeOpF0sgYc719laVX1xPDcnkgkjaur6TqZ6Q0JuznMTdXryeRGStu/Vq5Zy+fDSPRzbargWso6fxxUXTPXEiDxpvdAQ9rpfBSwlZrlisJAU/nuTbT+qZ/i+eaflTazWU9bY</vt:lpwstr>
  </property>
  <property fmtid="{D5CDD505-2E9C-101B-9397-08002B2CF9AE}" pid="53" name="x1ye=54">
    <vt:lpwstr>tmsfRrQy/YZGpLzIEASMe3rpnX7yj109Tm+VgprtjLZMjsD7qXwWh1xcYEpF/RkpZgGthA+MxeRBfpIz8gnwHei2FwVgzoUy1MTIf6WORdvTnHvKrcftjdR+wOTxN0InaOwkB3ckJMMlMoXs4M4LuSzU/xM55PJhkAXRezzLo9r6isZVvwnx4vv1RVOUKrbI73Ja/quB0xMEbDpL84XAMX26WvVjC4zEJfIOyerZl4fFJaPLxJyQBf6Oo+vPhUp</vt:lpwstr>
  </property>
  <property fmtid="{D5CDD505-2E9C-101B-9397-08002B2CF9AE}" pid="54" name="x1ye=55">
    <vt:lpwstr>zMcgvopS2PSoqEct9KMf9Y0YoX8fgDxKX7PD5DtVMNY4GolrCWT/39N44kDKFUPkrZ0oVj/jl/0fqEVFujMW/AcUGFax1wUmpTno/r4bcSUWoRR+SPTklU0J+k5z1nGPaP0OKTJr+TE5HfqQSjd6nhkjIaQYV6xz1KEjYXavpx3FOVaA8oRNkuMVFOhPML2gAjQw0VtI6KfF8Hn/YPpucWoOe53ydDYdS8y7wCg9qb+4VBte07dTEmGHCdm2r8C</vt:lpwstr>
  </property>
  <property fmtid="{D5CDD505-2E9C-101B-9397-08002B2CF9AE}" pid="55" name="x1ye=56">
    <vt:lpwstr>PNkJugaRjYHz0gK55rpTT2Oky77+s52C1t5SmYg8wKDNxIoVCHAH/1Kaqooa7W+7m9jXsFx4r77Q+aOzzJo5ZCyjtEAyHogfs+W71x7remv2OT2ZEuqArfpwgZGr/rCts29Zbokjcs143bJ4riNwaeTlHyrnfzxAkdy9JJlZN2qywTs8afv6I5JZyhPlndcsbRP64KSLdL7vXhviTVfFkvnLdw7o92UHvgDlt7HfzqC/AqF9/Dc20FM5mM+19h8</vt:lpwstr>
  </property>
  <property fmtid="{D5CDD505-2E9C-101B-9397-08002B2CF9AE}" pid="56" name="x1ye=57">
    <vt:lpwstr>6o5AUO56OwctfVRn6wHfikpHia+BU8jzHVVUJmLxDjyCw7H6TPobpCSzIDSlgeI8YHSq5Kvxt0k7Ot2R8hbwcZqsZvWfDZd/8NuOpsx+xtDnn2Xr1LEEgO7WwUQdJHMZGnFGioDt4yuCmO8nUsLlBt94uGeeRF4LrSAHj0UDgbo5ma0AG0gvJqhTZ+zYNrbQnpHkzqeuY74GXYuImF9wrcOfnfmvdJBTomJ1W0JCSR3esV9Zxe8d55BO5eYxh0q</vt:lpwstr>
  </property>
  <property fmtid="{D5CDD505-2E9C-101B-9397-08002B2CF9AE}" pid="57" name="x1ye=58">
    <vt:lpwstr>O5InTFNxJN3vLLoKWLtnOQY8eTChO7dd39jVS/ZSAeWpk7BN1yWNuNd3BbrVoHNysUABiOds4W9vcajUH7HorSxvkxZeyv/wECzpvf2PM9Ja10JdmQk6RPuSq8lHLVS7yN9HuH2LRDfEpclEHy9L79cI+skHkSGGH41CJIk6V/DmXbkJrSAVkfsh+yOUpAg3rj2hTCSh43umobpnDnojcaw1uqXKZPhXKsLN6KfqOwy3MR58xQ2rtC9v2NVV6kn</vt:lpwstr>
  </property>
  <property fmtid="{D5CDD505-2E9C-101B-9397-08002B2CF9AE}" pid="58" name="x1ye=59">
    <vt:lpwstr>eCCg6pytVFaD0SurQiXhPEMlMIPR9S8ijGPlwP6IBwpptm4bSxftpgKpDnpxbHB3ixyBFD0hcOAc61x3FKSMtTy3Mx/7pgRWPz7SofQI6InM7dbElJXD9FXSUEuHYkeE3HkE3DdGeeZPHjxnuXXw6+YwjkITvHzFy00rYJsFaMfMdvsbiuTPd08UcAqivfrUs+uJzwPntg6b1QMBsEO2zVZCjR+vc0AOuc3X1nQiMWaPI6MyBWqbgZpj/ZH9uVm</vt:lpwstr>
  </property>
  <property fmtid="{D5CDD505-2E9C-101B-9397-08002B2CF9AE}" pid="59" name="x1ye=6">
    <vt:lpwstr>5c1Ox9803V5pInATjJFgxu3NyMQS+pxIj0b4M//g1tlizy0WUsG3VB9L5lHeIGgNJhSjIHiw0ANakypr6pvyLI9RJzFfmUGUExfe1e0PlLYdzHHu0KyNPh6Oyx1G5cEMxc3tLnVkeTUfpnPpBxycmh+tFsd9s02SpkQkKji0uzOAvSaIzIScagmyVfftoULNac6KgBezp2qYFMgVFrfZLwkNHYNvn0TnLne5GsngqfEyXUFUQd1rLk/hlGIXb/3</vt:lpwstr>
  </property>
  <property fmtid="{D5CDD505-2E9C-101B-9397-08002B2CF9AE}" pid="60" name="x1ye=60">
    <vt:lpwstr>yuGy1kuyjlt8oibYlSXeP3hgrv0zCveqfMShYJdBtUEYgQMqwHZOwN+S5iZqBIBAnGBDnNeK8j9iEbyKDRdi5t4cR4jnQP/aNvBYr4ZbSjpe2sPXK7lOV8F4l3mzLCnZpdc1zPumGb7EuhYdcd0QVeNi+IgcDIUaVGE75GcucAKTsBSKqQomMKI8JWfrVmDeF446v+4F7DMQgGbCtKmm501OPC+zFtjIguUoTG0cfnYQKCQDHbH7xZH9pQujd1J</vt:lpwstr>
  </property>
  <property fmtid="{D5CDD505-2E9C-101B-9397-08002B2CF9AE}" pid="61" name="x1ye=61">
    <vt:lpwstr>1wnTiAcRQ7AttFH9ECa4j1FgAZ+5YH31CKX5C/jl/yVV3JGK5cOcDHy/5fQwZhpA79MKYx/LdsM2T0Nlp8T1zysmZ4bntOJCTmiygucltkWXE/JVzd8IbxAIPhPOxZmNl2Wi+YPpz23xac/+sgV5KOOukddATHyiYWgGJdSuTljMRv8K6/1IQjQep7RdRfqb3APSbam8qp47LBqjv19itxkbGtBDlpl4z85U3DvND6li3abJP9L4kxfhNUkeeso</vt:lpwstr>
  </property>
  <property fmtid="{D5CDD505-2E9C-101B-9397-08002B2CF9AE}" pid="62" name="x1ye=62">
    <vt:lpwstr>ApeWjpENKW7uAeORhDlvqmKpeZLjSuXNJTQJYx7CCjlzbP2ydydU+d1rUxRDKdibJ3NSubrT53Lf+MdD5+PoYG14+OaFI7w3d928e1UCjGG/gwwmvu7ARhFFwcUgDb7RvOKgaqtzggqe7CnkC44K2fq/NhQxd1sjC9IuIp+Drz6q4cZzBHfEFsdZduPOqwaMxL+7U/ERNbCepCAXzk3vluB70EmsDp13cYZCLdXTqy0syC+yuU+x+2+hE4I5LfC</vt:lpwstr>
  </property>
  <property fmtid="{D5CDD505-2E9C-101B-9397-08002B2CF9AE}" pid="63" name="x1ye=63">
    <vt:lpwstr>Gj/Owmwbkljraq+DGROkLUJvwA7bU6VXwqEA3kEWJkP7F32FmSJkR8Msxjt4n8h8YdMIDAf2n173tHiXx6kzoURU3uyrJ+BhAc2enJAJM22dq3azQslYTU/OXupm9Yek5a5MOUHR4Wws13O+/3Md0Eai3J00vgcL4Pr7oNVjyuuEo/zl5dBfQ8aTwMtuZ0QIey/dllPeaozuhO3Mvmj9/ndtPbzU5cBplZYJ+7OtNjxN1LNBYl5dXFXyF1RmnB6</vt:lpwstr>
  </property>
  <property fmtid="{D5CDD505-2E9C-101B-9397-08002B2CF9AE}" pid="64" name="x1ye=64">
    <vt:lpwstr>CbLAHKcK6d+Q97JBDLCEw/LvUgSVi7942sY94KL2yXQ2qO08E8PFS6evNaqiMSvq64Hf5/szgZw3nF78sbFIWO2HmVf0BMsWcY0Fh97Ls+8C2yOH2WrIV65kWidgRYLHixtnE4cYQyPO/IX4TJwzVbKEjtdeME+/H1hv4xl8vWHVI2ZXFQ7ImLCTuetH616eZQTRss2kvvC6CwPVwUxSoHodBvmX/t3QTSluGi3UHt/oJlblz3lG2aTsjf4u308</vt:lpwstr>
  </property>
  <property fmtid="{D5CDD505-2E9C-101B-9397-08002B2CF9AE}" pid="65" name="x1ye=65">
    <vt:lpwstr>ner4xybJ9PZ/+yImsmeYH+z1+YK0/gxQu3HEWOvUQ+aZ6uNHAvCe3k6MMPbPsS8oLJUVX4d5dl8qjhGP3h3CJ8BCueGrkLYkSwWrrhIwb9cWpfCiXxy9b7M0xsou9+JW6a9fgvOWOpj7Zb1DFY+ZmMtK9AvzhWFhkXDKZccD1FKInSNsXooLAvImWZokQJdVocZYuPwinOqLn0RWbXL+i2DodbH7s/cUUs8XF9oIPOcAhiFDmzBkH2sMMF3kIG3</vt:lpwstr>
  </property>
  <property fmtid="{D5CDD505-2E9C-101B-9397-08002B2CF9AE}" pid="66" name="x1ye=66">
    <vt:lpwstr>Quy1MiJDmk11mMB/i5oVSnoOAN8OzTZW9Z4y/XT/1zPlS3MryW1Oaucedm+yQC8vx938MVq+cHe8Dsud99mf2jgZFUKeVT/iyeV37Kd7qDWdEKVu6mX/re2U+rs2TDPm8gW1rZVImhbyAnZ9rye77jVxqK8LtSRQZ30rzY/dZviEuMlyrAeSq3zwT06Ob1OsayfxWcNbbsMBBEFzSBmYIfmD1mpsxjZsbVf78FKGid7qq6OpLUImgCmDSrr518n</vt:lpwstr>
  </property>
  <property fmtid="{D5CDD505-2E9C-101B-9397-08002B2CF9AE}" pid="67" name="x1ye=67">
    <vt:lpwstr>laHI/a6KvjRs2bouq907EMKXi5gEltTDhCTAIq3dpUZMm8UGaD7mzZfK2+/TSibJpocWhU6equng+Bxg8X6LM3pkTmEPURBVr5fZRev5WlIrXaqR/LLRTHV4xvWjFugRRZJ4R8Lbefo8tLaqL9+1TVzPlyXG6YPkMMHa9cpZ9JB3z+/UTAH8OOXx8jJX4XsHGSavuCSRMbIBRb4APg0qTjFox/lKCedoMrdmz5VAhBrnz2tGTwNVyvoGcazwtyw</vt:lpwstr>
  </property>
  <property fmtid="{D5CDD505-2E9C-101B-9397-08002B2CF9AE}" pid="68" name="x1ye=68">
    <vt:lpwstr>ga6k/CRA9JRtsG3N/Nsi2XJeLJFIm5yd694Iit3AgGD6WRPpFTnYqimbWBy+Oq5RQHRfVeSF4uFWzu+oMZu5hfug3i1jWB1ytsmOPOwqXY9hzf4tHPYyQ9EdPkvgcGEsCv0SPfLYulspJv6GdCByJfbKXtGUdB/RWTc1jbEYRyYfCyXneDjJ3dD51s+Op8quI/op+ZEB2h7skGTrRV0dFo9IbXPYOSdnr8OtWvWxzDnpl5AdSFuJ96L1+4GW4j9</vt:lpwstr>
  </property>
  <property fmtid="{D5CDD505-2E9C-101B-9397-08002B2CF9AE}" pid="69" name="x1ye=69">
    <vt:lpwstr>zLcnlyJvYjgUcxVmnNIUcGNN5LKea6RJi/JBPQDi+i2UNsXnFQdHxxXfdtG8GQwjsAAZqad78AErZ5i5JjZiUph5Soze4q2FuvZsdIQIzkCJRrbknjLeBSq+ElmQWXTSHAS2s2hFSmJiURFoE/+unEDhuASPEIIhGEFQfT+8Gyfu94kSfm1nurrTVisN5C42M1o0hi7dVNcRbPUZBuHMevdct0kd+W5o9Bep1Nqh1os/cFnvDCxpocE2tHPlI2Y</vt:lpwstr>
  </property>
  <property fmtid="{D5CDD505-2E9C-101B-9397-08002B2CF9AE}" pid="70" name="x1ye=7">
    <vt:lpwstr>lnpLfrzGT+hF0PeRA3o9q250sVF6GM6IuPXIOgBQ5dgEHNTSangmIM5AG4LhMo5C+y4yLDdu5TI9BogGfjmlQd81E219d9ZL/d7DeoK6Y1CsdgHh4imDTlq34WyqLTYMPHfBZe7jveXAHYCx2MNSMn6lnwB2rUowoC6xzW9otlDLwWtQGLv+PA9VCif44QLDNepDaKw2D13mljO9Rut17bZIUC1xdAsNPLd5XYKDtPEtjHxB5OHqs/vyvlc3elB</vt:lpwstr>
  </property>
  <property fmtid="{D5CDD505-2E9C-101B-9397-08002B2CF9AE}" pid="71" name="x1ye=70">
    <vt:lpwstr>yzFps0Pz9h2K9nijMrs4IULItD8/7up1XPgngScjtcOXQP85vVm5/OvUEtD5tgrhS7Ai+14IqoXiU9/GH8yim6U48U3/jQA7CMJz76s4EAX9zbS3tp0swYf8JrMQ8omBmWy2QnLGhkJRaDXX3hbrD9yWow/zUifEVI2kHjyhfqYNKs7FvMH7NPSjkXhIu+sHUTdIu4UKSAHI/167mu50Ih3wCDgcFYzkUX6f6ExlhnlsKHJXELX/9LYjViIg5Tb</vt:lpwstr>
  </property>
  <property fmtid="{D5CDD505-2E9C-101B-9397-08002B2CF9AE}" pid="72" name="x1ye=71">
    <vt:lpwstr>X2YIT/N7Ov8qryBSrX9gotKDhTIZ6WcW/yQFzkMnwf2nNrsR/K+jxdF0UhAWPkDk0hqVVv7ddpUOuBloUOYrTHyHJFPRu69+64uG5uMjLsi7ZyT3mIpSl6k0t+6daC+zMR7pW1WOBxUb1XAuDpSfZKiqk/Pd0e/B77U/OYlM7Xrb07kGACv+os1aRhSygRkkE94XqBGbLwp3IBZ38uBcQ8xlfr8qqPMqdFdCxRG5psU81KKQCnFiHGa8HAht4Bq</vt:lpwstr>
  </property>
  <property fmtid="{D5CDD505-2E9C-101B-9397-08002B2CF9AE}" pid="73" name="x1ye=72">
    <vt:lpwstr>HyJ7E6mQgReqD2OEX+NypaUZiZRf8J5w4HYivSBzGqba8vcn1zgn8V0FADr9K7QW0m3xiW2qE1oJ/eYtpygckTfzmX2t11sExSHOgxbvWwnOFe2SJvjgmG8aLrwn+d9fFD19xZOj7zs3JDwXJ0/cMYSKAKErLaKTCmWoplkREhySqMvUShbW1fNntWIG6tG7+7xuE7F39/cO1f41dJO4a5fIU4S7BoWwk8HdvCr4yFVInxNFcehH3/KS/1gWAZO</vt:lpwstr>
  </property>
  <property fmtid="{D5CDD505-2E9C-101B-9397-08002B2CF9AE}" pid="74" name="x1ye=73">
    <vt:lpwstr>wX38pOjQSNMAt3bJlXZcRxgJuvq8bVdHSc9RLU0T87ItKTSiHj1qnit5VGsBqm1Lc7BXzBV59KvlpgdKD5gFx0JDI/rFgZ+ccEwnhvl5BSlCB/CLTCgF29ohK4Hypnd5IaMAkzEay++kqP6/6g/pgSW29PHw7NF5HYvuOxZEEBXC8UWG+GYqrziqDcWMjhuzDM5pv2pAVBvlvji/F3ron4FvyieNAaSQL7Exk2Pp+X5YBRfLH33Mjhoubc9JS7P</vt:lpwstr>
  </property>
  <property fmtid="{D5CDD505-2E9C-101B-9397-08002B2CF9AE}" pid="75" name="x1ye=74">
    <vt:lpwstr>fRBQnh7kUTcWX5zcSs+fO5LwTpOJ/clnBanK07I9+3AQRvFOopWHKjNLTyerVXXeS7MqGMmex+I191Z7egYkBlE3/sELoMxgG1xDm63kGSe+nIPpIwLF/Z8ovJ54Xv1XqiiiJYk0HHQJ3Ezjd/J1d8NSoMpSxkg8gmTwJz5XcEQFPdtPm7as4i119FwAEErHemA9fYPnrNp+SSYLliZISIF6pHx9ti3esQRmOgp2OQ5LsKpwHOoZ/rkknLzRzIk</vt:lpwstr>
  </property>
  <property fmtid="{D5CDD505-2E9C-101B-9397-08002B2CF9AE}" pid="76" name="x1ye=75">
    <vt:lpwstr>rtQeIMIC1NuiO4dhG/MTsM8PwinUv7UAhpLGmlYHssdyHcbbYFgGG0CZJZCMrofhHh4ZWpsoVkXL7RxXTuVb7rEUyf7u1KUGfW92tIyA7cNq5C/xkC/Aa/7a93YGZGEHzY6gorIVlZW8fGTyo9pqNKSgELoQ4TrLCLzE8HrFC9el2MbA1Qp8XCCzuUXN+bdXelGpakREBV8uQDVHI1ipBPR+BRhXfXPEgBNu0Q/PVLjPcjZS/9qKU+Roz/xNGTr</vt:lpwstr>
  </property>
  <property fmtid="{D5CDD505-2E9C-101B-9397-08002B2CF9AE}" pid="77" name="x1ye=76">
    <vt:lpwstr>bw9RWKZZ0zR1cWjZzBRsatQSv59QQWO/cn4wlnjz+bBWV5T7sHykLqh53CQvjWzYRMOpmsLboTsat07s3Qo/h7G+raLKWy21TTZtuVnPbUgiNYNOq7GtRZG+Sb/Gy8dUmIZkHzr1LDtaUbgJYf/j2K3M3JwhTox4/1wzRU9bPyTDGVRAXPKPUJkBmjYg162n9L12BC6R7Duq9jDXaeKWNUzgveaI5UZ/DRcvLhIM6R1EJSIyENlCU3VJfjK9gK8</vt:lpwstr>
  </property>
  <property fmtid="{D5CDD505-2E9C-101B-9397-08002B2CF9AE}" pid="78" name="x1ye=77">
    <vt:lpwstr>SvnabN0UdCPdHficegGz2QyOnKK1Ej6Yj3YE62UvxiNfTVeTWyq7RG1Ybye2/KV4otQtbhPwGSXoClXnTT7nnOe+Zh5ly1LCWjtUIF1WYy1aHrnjIHj+kGDoj6MvdwKvdabBrRJpScdLEXMqWO2dq2qb5rNs6XqAZciR5OBfBhmrpB0faeb1drUVJlda+mDmyqb+3nJ2/fiUVw48k7gGzrs4olHHW6vMwShDGBTaHOhdd2+4lfSLegEZQB+1hrD</vt:lpwstr>
  </property>
  <property fmtid="{D5CDD505-2E9C-101B-9397-08002B2CF9AE}" pid="79" name="x1ye=78">
    <vt:lpwstr>0MwLUedQiaqbAxmZXzuky0yzRA649KvmO+6dXiB3yN0b4kOhLK8dLmOlS8dAu1ct2K2yDbidNmu+PVb66xcbjAK899MKXIB4griqd/IkhOsPZU7fLfv/8ABexROE0AAA==</vt:lpwstr>
  </property>
  <property fmtid="{D5CDD505-2E9C-101B-9397-08002B2CF9AE}" pid="80" name="x1ye=8">
    <vt:lpwstr>i4XeYjWL6QdrGnYK9wqkGe9hsBftBE8M0q5Q+CjRAb9n6ty8Xpf3TMsxXXpHfE6nXZefD1WWuRp9ucCCOAPTcH8k1gee1zbCb22v73yQvcmgTzT8aQw4sCPkf5ZUxOF4/g43S40EF19xfI30Y90bDAJ2n8vQCgBf+VOsgfPe9H1+WTkI0W7Ebemsp7wUpiNMR8+lHCpWsh/kxHbiQNBv0UW9z7cFd24fxjiBunsTkX3hbvuuj13ZwplV3p24Uco</vt:lpwstr>
  </property>
  <property fmtid="{D5CDD505-2E9C-101B-9397-08002B2CF9AE}" pid="81" name="x1ye=9">
    <vt:lpwstr>ZrgKsz0m/3ys9SvYYx2tHQujyQAQHHBxK/J5EbFXMoEOn9tj8pRIyiqnn9BT8t2G/et1VE+RkwkQy3NzZFMPAzpobPY/cPglR9wjGjOncR/ubzeW8eNMqjQTUYsfjPZpUOnqmkJBS/VwqGIZ0e+IxdczjK3Rl0zufbHwLJY7tdxWrw/PhyCCqMD+j0MnZlZ+uR0/ubQ0++sy1iB+pR8Wu2VlQ+0WFxqQlJ0BVEpwijwDAKgjkF2XjSNQi0VdOVS</vt:lpwstr>
  </property>
</Properties>
</file>