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6A2DE" w14:textId="3CCF1BF6" w:rsidR="130C39F7" w:rsidRDefault="130C39F7" w:rsidP="130C39F7">
      <w:pPr>
        <w:spacing w:line="260" w:lineRule="atLeast"/>
        <w:jc w:val="center"/>
      </w:pPr>
    </w:p>
    <w:p w14:paraId="43B118BD" w14:textId="518BD9B1" w:rsidR="58E70693" w:rsidRDefault="58E70693" w:rsidP="130C39F7">
      <w:pPr>
        <w:spacing w:before="240" w:after="240"/>
        <w:jc w:val="center"/>
        <w:rPr>
          <w:rFonts w:ascii="Palatino Linotype" w:eastAsia="Palatino Linotype" w:hAnsi="Palatino Linotype" w:cs="Palatino Linotype"/>
          <w:b/>
          <w:bCs/>
          <w:sz w:val="48"/>
          <w:szCs w:val="48"/>
        </w:rPr>
      </w:pPr>
      <w:r w:rsidRPr="130C39F7">
        <w:rPr>
          <w:rFonts w:ascii="Palatino Linotype" w:eastAsia="Palatino Linotype" w:hAnsi="Palatino Linotype" w:cs="Palatino Linotype"/>
          <w:b/>
          <w:bCs/>
          <w:sz w:val="48"/>
          <w:szCs w:val="48"/>
        </w:rPr>
        <w:t>Julie Fowler</w:t>
      </w:r>
    </w:p>
    <w:p w14:paraId="25297229" w14:textId="403CF9BA" w:rsidR="58E70693" w:rsidRDefault="58E70693" w:rsidP="130C39F7">
      <w:pPr>
        <w:spacing w:before="240" w:after="240"/>
        <w:jc w:val="center"/>
      </w:pPr>
      <w:r w:rsidRPr="130C39F7">
        <w:rPr>
          <w:rFonts w:ascii="Calibri" w:eastAsia="Calibri" w:hAnsi="Calibri" w:cs="Calibri"/>
        </w:rPr>
        <w:t xml:space="preserve"> Ash Flat, Arkansas 72513</w:t>
      </w:r>
    </w:p>
    <w:p w14:paraId="44025AA6" w14:textId="362D0431" w:rsidR="58E70693" w:rsidRDefault="58E70693" w:rsidP="130C39F7">
      <w:pPr>
        <w:spacing w:before="240" w:after="240"/>
        <w:jc w:val="center"/>
      </w:pPr>
      <w:r w:rsidRPr="130C39F7">
        <w:rPr>
          <w:rFonts w:ascii="Calibri" w:eastAsia="Calibri" w:hAnsi="Calibri" w:cs="Calibri"/>
        </w:rPr>
        <w:t xml:space="preserve"> </w:t>
      </w:r>
      <w:hyperlink r:id="rId5">
        <w:r w:rsidRPr="130C39F7">
          <w:rPr>
            <w:rStyle w:val="Hyperlink"/>
            <w:rFonts w:ascii="Calibri" w:eastAsia="Calibri" w:hAnsi="Calibri" w:cs="Calibri"/>
          </w:rPr>
          <w:t>shahlasmiles1@yahoo.com</w:t>
        </w:r>
      </w:hyperlink>
      <w:r w:rsidRPr="130C39F7">
        <w:rPr>
          <w:rFonts w:ascii="Calibri" w:eastAsia="Calibri" w:hAnsi="Calibri" w:cs="Calibri"/>
        </w:rPr>
        <w:t xml:space="preserve"> | 870-373-1155</w:t>
      </w:r>
    </w:p>
    <w:p w14:paraId="03FFD32E" w14:textId="73E5F9DB" w:rsidR="58E70693" w:rsidRDefault="58E70693" w:rsidP="130C39F7">
      <w:pPr>
        <w:spacing w:before="240" w:after="240"/>
        <w:jc w:val="center"/>
      </w:pPr>
      <w:r w:rsidRPr="130C39F7">
        <w:rPr>
          <w:rFonts w:ascii="Calibri" w:eastAsia="Calibri" w:hAnsi="Calibri" w:cs="Calibri"/>
        </w:rPr>
        <w:t>[November 5, 2025]</w:t>
      </w:r>
    </w:p>
    <w:p w14:paraId="5B86E77C" w14:textId="50B7B318" w:rsidR="58E70693" w:rsidRDefault="58E70693" w:rsidP="130C39F7">
      <w:pPr>
        <w:spacing w:before="240" w:after="240"/>
      </w:pPr>
      <w:r w:rsidRPr="130C39F7">
        <w:rPr>
          <w:rFonts w:ascii="Calibri" w:eastAsia="Calibri" w:hAnsi="Calibri" w:cs="Calibri"/>
        </w:rPr>
        <w:t>Dear Hiring Manager,</w:t>
      </w:r>
    </w:p>
    <w:p w14:paraId="62E3E1DD" w14:textId="09CF9302" w:rsidR="58E70693" w:rsidRDefault="58E70693" w:rsidP="130C39F7">
      <w:pPr>
        <w:spacing w:before="240" w:after="240"/>
      </w:pPr>
      <w:r w:rsidRPr="130C39F7">
        <w:rPr>
          <w:rFonts w:ascii="Calibri" w:eastAsia="Calibri" w:hAnsi="Calibri" w:cs="Calibri"/>
        </w:rPr>
        <w:t>I am writing to express my interest in a full-time bookkeeping position with your organization. With a strong background in administration, medical billing, and customer service, as well as recent certifications in QuickBooks Online and Payroll, I am eager to bring my skills and dedication to your team.</w:t>
      </w:r>
    </w:p>
    <w:p w14:paraId="05078742" w14:textId="2D52F476" w:rsidR="58E70693" w:rsidRDefault="58E70693" w:rsidP="130C39F7">
      <w:pPr>
        <w:spacing w:before="240" w:after="240"/>
      </w:pPr>
      <w:r w:rsidRPr="130C39F7">
        <w:rPr>
          <w:rFonts w:ascii="Calibri" w:eastAsia="Calibri" w:hAnsi="Calibri" w:cs="Calibri"/>
        </w:rPr>
        <w:t>In my current role as Recruiting Administrator for CCS Construction Staffing, I manage job postings and administrative processes remotely, utilizing Excel, Word, HubSpot, Bullhorn, and Microsoft Teams to maintain accurate records and support efficient workflow. My experience in medical billing has honed my attention to detail, organizational skills, and ability to work independently—all qualities essential for effective bookkeeping.</w:t>
      </w:r>
    </w:p>
    <w:p w14:paraId="48F4DA64" w14:textId="46B3B596" w:rsidR="58E70693" w:rsidRDefault="58E70693" w:rsidP="130C39F7">
      <w:pPr>
        <w:spacing w:before="240" w:after="240"/>
      </w:pPr>
      <w:r w:rsidRPr="130C39F7">
        <w:rPr>
          <w:rFonts w:ascii="Calibri" w:eastAsia="Calibri" w:hAnsi="Calibri" w:cs="Calibri"/>
        </w:rPr>
        <w:t>I am committed to accuracy, confidentiality, and continuous learning. My recent completion of the QuickBooks Online ProAdvisor Level 1 &amp; 2 and QuickBooks Payroll Certification programs has equipped me with the latest tools and best practices in bookkeeping and payroll management. I am confident that my skills in records management, customer service, and administrative support will contribute positively to your organization.</w:t>
      </w:r>
    </w:p>
    <w:p w14:paraId="7CFB0340" w14:textId="2DBCC94C" w:rsidR="58E70693" w:rsidRDefault="58E70693" w:rsidP="130C39F7">
      <w:pPr>
        <w:spacing w:before="240" w:after="240"/>
      </w:pPr>
      <w:r w:rsidRPr="130C39F7">
        <w:rPr>
          <w:rFonts w:ascii="Calibri" w:eastAsia="Calibri" w:hAnsi="Calibri" w:cs="Calibri"/>
        </w:rPr>
        <w:t>Thank you for considering my application. I look forward to the opportunity to discuss how my experience and skills can support your team’s financial operations.</w:t>
      </w:r>
    </w:p>
    <w:p w14:paraId="15EC8CDD" w14:textId="595388C4" w:rsidR="58E70693" w:rsidRDefault="58E70693" w:rsidP="130C39F7">
      <w:pPr>
        <w:spacing w:before="240" w:after="240"/>
      </w:pPr>
      <w:r w:rsidRPr="130C39F7">
        <w:rPr>
          <w:rFonts w:ascii="Calibri" w:eastAsia="Calibri" w:hAnsi="Calibri" w:cs="Calibri"/>
        </w:rPr>
        <w:t>Sincerely,</w:t>
      </w:r>
    </w:p>
    <w:p w14:paraId="0BD3CCE9" w14:textId="6FD4E920" w:rsidR="58E70693" w:rsidRDefault="58E70693" w:rsidP="130C39F7">
      <w:pPr>
        <w:spacing w:before="240" w:after="240"/>
        <w:rPr>
          <w:rFonts w:ascii="Calibri" w:eastAsia="Calibri" w:hAnsi="Calibri" w:cs="Calibri"/>
        </w:rPr>
      </w:pPr>
      <w:r w:rsidRPr="130C39F7">
        <w:rPr>
          <w:rFonts w:ascii="Calibri" w:eastAsia="Calibri" w:hAnsi="Calibri" w:cs="Calibri"/>
        </w:rPr>
        <w:t xml:space="preserve"> Julie Fow</w:t>
      </w:r>
      <w:r w:rsidR="7DC01A53" w:rsidRPr="130C39F7">
        <w:rPr>
          <w:rFonts w:ascii="Calibri" w:eastAsia="Calibri" w:hAnsi="Calibri" w:cs="Calibri"/>
        </w:rPr>
        <w:t>ler</w:t>
      </w:r>
    </w:p>
    <w:p w14:paraId="449BFAD0" w14:textId="515DFAEE" w:rsidR="130C39F7" w:rsidRDefault="130C39F7" w:rsidP="130C39F7">
      <w:pPr>
        <w:spacing w:before="240" w:after="240"/>
        <w:rPr>
          <w:rFonts w:ascii="Calibri" w:eastAsia="Calibri" w:hAnsi="Calibri" w:cs="Calibri"/>
        </w:rPr>
      </w:pPr>
    </w:p>
    <w:p w14:paraId="5A20577C" w14:textId="66262C76" w:rsidR="130C39F7" w:rsidRDefault="130C39F7" w:rsidP="130C39F7">
      <w:pPr>
        <w:spacing w:before="240" w:after="240"/>
        <w:rPr>
          <w:rFonts w:ascii="Calibri" w:eastAsia="Calibri" w:hAnsi="Calibri" w:cs="Calibri"/>
        </w:rPr>
      </w:pPr>
    </w:p>
    <w:p w14:paraId="77D1CC58" w14:textId="6651D6E2" w:rsidR="130C39F7" w:rsidRDefault="130C39F7" w:rsidP="130C39F7">
      <w:pPr>
        <w:spacing w:before="240" w:after="240"/>
        <w:rPr>
          <w:rFonts w:ascii="Calibri" w:eastAsia="Calibri" w:hAnsi="Calibri" w:cs="Calibri"/>
        </w:rPr>
      </w:pPr>
    </w:p>
    <w:p w14:paraId="5D67225E" w14:textId="77777777" w:rsidR="008701DD" w:rsidRPr="008701DD" w:rsidRDefault="008701DD" w:rsidP="008701DD">
      <w:pPr>
        <w:spacing w:line="260" w:lineRule="atLeast"/>
        <w:jc w:val="center"/>
        <w:rPr>
          <w:rFonts w:ascii="Palatino Linotype" w:eastAsia="Palatino Linotype" w:hAnsi="Palatino Linotype" w:cs="Palatino Linotype"/>
          <w:color w:val="4A4A4A"/>
          <w:sz w:val="20"/>
          <w:szCs w:val="20"/>
        </w:rPr>
      </w:pPr>
      <w:r w:rsidRPr="008701DD">
        <w:rPr>
          <w:rFonts w:ascii="Palatino Linotype" w:eastAsia="Palatino Linotype" w:hAnsi="Palatino Linotype" w:cs="Palatino Linotype"/>
          <w:noProof/>
          <w:color w:val="4A4A4A"/>
          <w:sz w:val="20"/>
          <w:szCs w:val="20"/>
        </w:rPr>
        <w:drawing>
          <wp:inline distT="0" distB="0" distL="0" distR="0" wp14:anchorId="4ED475C9" wp14:editId="47B772F7">
            <wp:extent cx="634219" cy="634570"/>
            <wp:effectExtent l="0" t="0" r="0" b="0"/>
            <wp:docPr id="100001" name="Picture 100001">
              <a:extLst xmlns:a="http://schemas.openxmlformats.org/drawingml/2006/main">
                <a:ext uri="{FF2B5EF4-FFF2-40B4-BE49-F238E27FC236}">
                  <a16:creationId xmlns:a16="http://schemas.microsoft.com/office/drawing/2014/main" id="{9FA0D875-1134-40B9-8628-0E9420A624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6"/>
                    <a:stretch>
                      <a:fillRect/>
                    </a:stretch>
                  </pic:blipFill>
                  <pic:spPr>
                    <a:xfrm>
                      <a:off x="0" y="0"/>
                      <a:ext cx="634219" cy="634570"/>
                    </a:xfrm>
                    <a:prstGeom prst="rect">
                      <a:avLst/>
                    </a:prstGeom>
                  </pic:spPr>
                </pic:pic>
              </a:graphicData>
            </a:graphic>
          </wp:inline>
        </w:drawing>
      </w:r>
    </w:p>
    <w:p w14:paraId="2A9EACAA" w14:textId="43601CD2" w:rsidR="008701DD" w:rsidRPr="008701DD" w:rsidRDefault="008701DD" w:rsidP="130C39F7">
      <w:pPr>
        <w:spacing w:before="100" w:line="640" w:lineRule="atLeast"/>
        <w:jc w:val="center"/>
        <w:rPr>
          <w:rFonts w:ascii="Palatino Linotype" w:eastAsia="Palatino Linotype" w:hAnsi="Palatino Linotype" w:cs="Palatino Linotype"/>
          <w:b/>
          <w:bCs/>
          <w:caps/>
          <w:color w:val="144181"/>
          <w:sz w:val="52"/>
          <w:szCs w:val="52"/>
        </w:rPr>
      </w:pPr>
      <w:r w:rsidRPr="130C39F7">
        <w:rPr>
          <w:rFonts w:ascii="Palatino Linotype" w:eastAsia="Palatino Linotype" w:hAnsi="Palatino Linotype" w:cs="Palatino Linotype"/>
          <w:b/>
          <w:bCs/>
          <w:caps/>
          <w:color w:val="144181"/>
          <w:sz w:val="52"/>
          <w:szCs w:val="52"/>
        </w:rPr>
        <w:t>J</w:t>
      </w:r>
      <w:r w:rsidR="5A750B5E" w:rsidRPr="130C39F7">
        <w:rPr>
          <w:rFonts w:ascii="Palatino Linotype" w:eastAsia="Palatino Linotype" w:hAnsi="Palatino Linotype" w:cs="Palatino Linotype"/>
          <w:b/>
          <w:bCs/>
          <w:caps/>
          <w:color w:val="144181"/>
          <w:sz w:val="52"/>
          <w:szCs w:val="52"/>
        </w:rPr>
        <w:t>ULIE FOWLER</w:t>
      </w:r>
    </w:p>
    <w:p w14:paraId="08335EF9" w14:textId="3B8FB2A5" w:rsidR="008701DD" w:rsidRPr="008701DD" w:rsidRDefault="5A750B5E" w:rsidP="130C39F7">
      <w:pPr>
        <w:spacing w:before="240" w:after="240" w:line="260" w:lineRule="atLeast"/>
        <w:jc w:val="center"/>
      </w:pPr>
      <w:r w:rsidRPr="130C39F7">
        <w:rPr>
          <w:rFonts w:ascii="Palatino Linotype" w:eastAsia="Palatino Linotype" w:hAnsi="Palatino Linotype" w:cs="Palatino Linotype"/>
          <w:sz w:val="20"/>
          <w:szCs w:val="20"/>
        </w:rPr>
        <w:t>Ash Flat, Arkansas 72513</w:t>
      </w:r>
    </w:p>
    <w:p w14:paraId="6E4DA6F8" w14:textId="35896FAC" w:rsidR="008701DD" w:rsidRPr="008701DD" w:rsidRDefault="5A750B5E" w:rsidP="130C39F7">
      <w:pPr>
        <w:spacing w:before="240" w:after="240" w:line="260" w:lineRule="atLeast"/>
        <w:jc w:val="center"/>
      </w:pPr>
      <w:r w:rsidRPr="130C39F7">
        <w:rPr>
          <w:rFonts w:ascii="Palatino Linotype" w:eastAsia="Palatino Linotype" w:hAnsi="Palatino Linotype" w:cs="Palatino Linotype"/>
          <w:sz w:val="20"/>
          <w:szCs w:val="20"/>
        </w:rPr>
        <w:t xml:space="preserve"> </w:t>
      </w:r>
      <w:hyperlink r:id="rId7">
        <w:r w:rsidRPr="130C39F7">
          <w:rPr>
            <w:rStyle w:val="Hyperlink"/>
            <w:rFonts w:ascii="Palatino Linotype" w:eastAsia="Palatino Linotype" w:hAnsi="Palatino Linotype" w:cs="Palatino Linotype"/>
            <w:sz w:val="20"/>
            <w:szCs w:val="20"/>
          </w:rPr>
          <w:t>shahlasmiles1@yahoo.com</w:t>
        </w:r>
      </w:hyperlink>
      <w:r w:rsidRPr="130C39F7">
        <w:rPr>
          <w:rFonts w:ascii="Palatino Linotype" w:eastAsia="Palatino Linotype" w:hAnsi="Palatino Linotype" w:cs="Palatino Linotype"/>
          <w:sz w:val="20"/>
          <w:szCs w:val="20"/>
        </w:rPr>
        <w:t xml:space="preserve"> | 870-373-1155</w:t>
      </w:r>
    </w:p>
    <w:p w14:paraId="592D0A0C" w14:textId="6E618F6E" w:rsidR="008701DD" w:rsidRPr="008701DD" w:rsidRDefault="5A750B5E" w:rsidP="130C39F7">
      <w:pPr>
        <w:spacing w:before="240" w:after="240" w:line="260" w:lineRule="atLeast"/>
        <w:jc w:val="center"/>
        <w:rPr>
          <w:rFonts w:ascii="Palatino Linotype" w:eastAsia="Palatino Linotype" w:hAnsi="Palatino Linotype" w:cs="Palatino Linotype"/>
          <w:b/>
          <w:bCs/>
          <w:sz w:val="20"/>
          <w:szCs w:val="20"/>
        </w:rPr>
      </w:pPr>
      <w:r w:rsidRPr="130C39F7">
        <w:rPr>
          <w:rFonts w:ascii="Palatino Linotype" w:eastAsia="Palatino Linotype" w:hAnsi="Palatino Linotype" w:cs="Palatino Linotype"/>
          <w:b/>
          <w:bCs/>
          <w:sz w:val="20"/>
          <w:szCs w:val="20"/>
        </w:rPr>
        <w:t xml:space="preserve"> Remote Work Available</w:t>
      </w:r>
    </w:p>
    <w:p w14:paraId="7970FF0C" w14:textId="288F537F" w:rsidR="008701DD" w:rsidRPr="008701DD" w:rsidRDefault="008701DD" w:rsidP="008701DD">
      <w:pPr>
        <w:spacing w:before="100" w:line="260" w:lineRule="atLeast"/>
        <w:jc w:val="center"/>
      </w:pPr>
    </w:p>
    <w:p w14:paraId="3BC4E593" w14:textId="6DBA8DC4" w:rsidR="008701DD" w:rsidRPr="008701DD" w:rsidRDefault="5A750B5E" w:rsidP="130C39F7">
      <w:pPr>
        <w:pStyle w:val="Heading2"/>
        <w:spacing w:before="299" w:after="299" w:line="260" w:lineRule="atLeast"/>
        <w:jc w:val="center"/>
      </w:pPr>
      <w:r w:rsidRPr="130C39F7">
        <w:rPr>
          <w:rFonts w:ascii="Palatino Linotype" w:eastAsia="Palatino Linotype" w:hAnsi="Palatino Linotype" w:cs="Palatino Linotype"/>
          <w:b/>
          <w:bCs/>
          <w:sz w:val="36"/>
          <w:szCs w:val="36"/>
        </w:rPr>
        <w:t>Objective</w:t>
      </w:r>
    </w:p>
    <w:p w14:paraId="4E6AE78C" w14:textId="21CFF83A" w:rsidR="008701DD" w:rsidRPr="008701DD" w:rsidRDefault="5A750B5E" w:rsidP="130C39F7">
      <w:pPr>
        <w:spacing w:before="240" w:after="240" w:line="260" w:lineRule="atLeast"/>
        <w:jc w:val="cente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Detail-oriented and dedicated professional seeking a full-time bookkeeping position where I can leverage my expertise in records management, payroll, QuickBooks, and administrative support to help organizations maintain financial accuracy and operational efficiency.</w:t>
      </w:r>
    </w:p>
    <w:p w14:paraId="6F235F79" w14:textId="7FBD7562" w:rsidR="008701DD" w:rsidRPr="008701DD" w:rsidRDefault="008701DD" w:rsidP="008701DD">
      <w:pPr>
        <w:spacing w:before="100" w:line="260" w:lineRule="atLeast"/>
        <w:jc w:val="center"/>
      </w:pPr>
    </w:p>
    <w:p w14:paraId="618B691F" w14:textId="3F03D072" w:rsidR="008701DD" w:rsidRPr="008701DD" w:rsidRDefault="5A750B5E" w:rsidP="130C39F7">
      <w:pPr>
        <w:pStyle w:val="Heading2"/>
        <w:spacing w:before="299" w:after="299" w:line="260" w:lineRule="atLeast"/>
        <w:jc w:val="center"/>
      </w:pPr>
      <w:r w:rsidRPr="130C39F7">
        <w:rPr>
          <w:rFonts w:ascii="Palatino Linotype" w:eastAsia="Palatino Linotype" w:hAnsi="Palatino Linotype" w:cs="Palatino Linotype"/>
          <w:b/>
          <w:bCs/>
          <w:sz w:val="36"/>
          <w:szCs w:val="36"/>
        </w:rPr>
        <w:t>Summary</w:t>
      </w:r>
    </w:p>
    <w:p w14:paraId="603CDDC1" w14:textId="12676D04" w:rsidR="008701DD" w:rsidRPr="008701DD" w:rsidRDefault="5A750B5E" w:rsidP="130C39F7">
      <w:pPr>
        <w:spacing w:before="240" w:after="240" w:line="260" w:lineRule="atLeast"/>
        <w:jc w:val="cente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Dedicated and detail-oriented professional with extensive experience in administration, billing, and customer service. Currently working as a Recruiting Administrator for CCS Construction Staffing (remote), and recently certified in QuickBooks Online and Payroll. Eager to leverage new skills and certifications to transition into a full-time bookkeeping position. Recognized for accuracy, organization, and a strong work ethic.</w:t>
      </w:r>
    </w:p>
    <w:p w14:paraId="492AC490" w14:textId="5BB54D02" w:rsidR="008701DD" w:rsidRPr="008701DD" w:rsidRDefault="008701DD" w:rsidP="008701DD">
      <w:pPr>
        <w:spacing w:before="100" w:line="260" w:lineRule="atLeast"/>
        <w:jc w:val="center"/>
      </w:pPr>
    </w:p>
    <w:p w14:paraId="70278FBA" w14:textId="3B50E2DE" w:rsidR="008701DD" w:rsidRPr="008701DD" w:rsidRDefault="5A750B5E" w:rsidP="130C39F7">
      <w:pPr>
        <w:pStyle w:val="Heading2"/>
        <w:spacing w:before="299" w:after="299" w:line="260" w:lineRule="atLeast"/>
      </w:pPr>
      <w:r w:rsidRPr="130C39F7">
        <w:rPr>
          <w:rFonts w:ascii="Palatino Linotype" w:eastAsia="Palatino Linotype" w:hAnsi="Palatino Linotype" w:cs="Palatino Linotype"/>
          <w:b/>
          <w:bCs/>
          <w:sz w:val="36"/>
          <w:szCs w:val="36"/>
        </w:rPr>
        <w:t>Skills</w:t>
      </w:r>
    </w:p>
    <w:p w14:paraId="4E20C13B" w14:textId="6DA758E4" w:rsidR="008701DD" w:rsidRPr="008701DD" w:rsidRDefault="5A750B5E" w:rsidP="130C39F7">
      <w:pPr>
        <w:pStyle w:val="ListParagraph"/>
        <w:numPr>
          <w:ilvl w:val="0"/>
          <w:numId w:val="1"/>
        </w:numPr>
        <w:spacing w:line="260" w:lineRule="atLeast"/>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Bookkeeping &amp; Financial Reporting</w:t>
      </w:r>
    </w:p>
    <w:p w14:paraId="48111E34" w14:textId="0509AAC6" w:rsidR="008701DD" w:rsidRPr="008701DD" w:rsidRDefault="5A750B5E" w:rsidP="130C39F7">
      <w:pPr>
        <w:pStyle w:val="ListParagraph"/>
        <w:numPr>
          <w:ilvl w:val="0"/>
          <w:numId w:val="1"/>
        </w:numPr>
        <w:spacing w:line="260" w:lineRule="atLeast"/>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Accounts Payable &amp; Receivable</w:t>
      </w:r>
    </w:p>
    <w:p w14:paraId="659C6C34" w14:textId="4FA4A723" w:rsidR="008701DD" w:rsidRPr="008701DD" w:rsidRDefault="5A750B5E" w:rsidP="130C39F7">
      <w:pPr>
        <w:pStyle w:val="ListParagraph"/>
        <w:numPr>
          <w:ilvl w:val="0"/>
          <w:numId w:val="1"/>
        </w:numPr>
        <w:spacing w:line="260" w:lineRule="atLeast"/>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Bank Reconciliation</w:t>
      </w:r>
    </w:p>
    <w:p w14:paraId="1D9B600E" w14:textId="1E4C0BFC" w:rsidR="008701DD" w:rsidRPr="008701DD" w:rsidRDefault="5A750B5E" w:rsidP="130C39F7">
      <w:pPr>
        <w:pStyle w:val="ListParagraph"/>
        <w:numPr>
          <w:ilvl w:val="0"/>
          <w:numId w:val="1"/>
        </w:numPr>
        <w:spacing w:line="260" w:lineRule="atLeast"/>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Payroll Processing</w:t>
      </w:r>
    </w:p>
    <w:p w14:paraId="3ED330F6" w14:textId="14AF6514" w:rsidR="008701DD" w:rsidRPr="008701DD" w:rsidRDefault="5A750B5E" w:rsidP="130C39F7">
      <w:pPr>
        <w:pStyle w:val="ListParagraph"/>
        <w:numPr>
          <w:ilvl w:val="0"/>
          <w:numId w:val="1"/>
        </w:numPr>
        <w:spacing w:line="260" w:lineRule="atLeast"/>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QuickBooks Online (ProAdvisor Level 1 &amp; 2)</w:t>
      </w:r>
    </w:p>
    <w:p w14:paraId="1BE8F242" w14:textId="11AF7CF2" w:rsidR="008701DD" w:rsidRPr="008701DD" w:rsidRDefault="5A750B5E" w:rsidP="130C39F7">
      <w:pPr>
        <w:pStyle w:val="ListParagraph"/>
        <w:numPr>
          <w:ilvl w:val="0"/>
          <w:numId w:val="1"/>
        </w:numPr>
        <w:spacing w:line="260" w:lineRule="atLeast"/>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QuickBooks Payroll Certification</w:t>
      </w:r>
    </w:p>
    <w:p w14:paraId="08773FC8" w14:textId="6E8356A4" w:rsidR="008701DD" w:rsidRPr="008701DD" w:rsidRDefault="5A750B5E" w:rsidP="130C39F7">
      <w:pPr>
        <w:pStyle w:val="ListParagraph"/>
        <w:numPr>
          <w:ilvl w:val="0"/>
          <w:numId w:val="1"/>
        </w:numPr>
        <w:spacing w:line="260" w:lineRule="atLeast"/>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Invoicing &amp; Billing</w:t>
      </w:r>
    </w:p>
    <w:p w14:paraId="16AF171E" w14:textId="44EA9BDE" w:rsidR="008701DD" w:rsidRPr="008701DD" w:rsidRDefault="5A750B5E" w:rsidP="130C39F7">
      <w:pPr>
        <w:pStyle w:val="ListParagraph"/>
        <w:numPr>
          <w:ilvl w:val="0"/>
          <w:numId w:val="1"/>
        </w:numPr>
        <w:spacing w:line="260" w:lineRule="atLeast"/>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Expense Management</w:t>
      </w:r>
    </w:p>
    <w:p w14:paraId="2CAC5E72" w14:textId="6DDE37DA" w:rsidR="008701DD" w:rsidRPr="008701DD" w:rsidRDefault="5A750B5E" w:rsidP="130C39F7">
      <w:pPr>
        <w:pStyle w:val="ListParagraph"/>
        <w:numPr>
          <w:ilvl w:val="0"/>
          <w:numId w:val="1"/>
        </w:numPr>
        <w:spacing w:line="260" w:lineRule="atLeast"/>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Data Entry &amp; Accuracy</w:t>
      </w:r>
    </w:p>
    <w:p w14:paraId="54D337B0" w14:textId="3F95E7CD" w:rsidR="008701DD" w:rsidRPr="008701DD" w:rsidRDefault="5A750B5E" w:rsidP="130C39F7">
      <w:pPr>
        <w:pStyle w:val="ListParagraph"/>
        <w:numPr>
          <w:ilvl w:val="0"/>
          <w:numId w:val="1"/>
        </w:numPr>
        <w:spacing w:line="260" w:lineRule="atLeast"/>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Budget Tracking</w:t>
      </w:r>
    </w:p>
    <w:p w14:paraId="5541FFCC" w14:textId="3FBBC1B3" w:rsidR="008701DD" w:rsidRPr="008701DD" w:rsidRDefault="5A750B5E" w:rsidP="130C39F7">
      <w:pPr>
        <w:pStyle w:val="ListParagraph"/>
        <w:numPr>
          <w:ilvl w:val="0"/>
          <w:numId w:val="1"/>
        </w:numPr>
        <w:spacing w:line="260" w:lineRule="atLeast"/>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Financial Statement Preparation</w:t>
      </w:r>
    </w:p>
    <w:p w14:paraId="4CBE30DB" w14:textId="1E63F0D4" w:rsidR="008701DD" w:rsidRPr="008701DD" w:rsidRDefault="5A750B5E" w:rsidP="130C39F7">
      <w:pPr>
        <w:pStyle w:val="ListParagraph"/>
        <w:numPr>
          <w:ilvl w:val="0"/>
          <w:numId w:val="1"/>
        </w:numPr>
        <w:spacing w:line="260" w:lineRule="atLeast"/>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Tax Preparation Support</w:t>
      </w:r>
    </w:p>
    <w:p w14:paraId="580EA761" w14:textId="21FDD63C" w:rsidR="008701DD" w:rsidRPr="008701DD" w:rsidRDefault="5A750B5E" w:rsidP="130C39F7">
      <w:pPr>
        <w:pStyle w:val="ListParagraph"/>
        <w:numPr>
          <w:ilvl w:val="0"/>
          <w:numId w:val="1"/>
        </w:numPr>
        <w:spacing w:line="260" w:lineRule="atLeast"/>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Records Management</w:t>
      </w:r>
    </w:p>
    <w:p w14:paraId="2012C50A" w14:textId="5314E411" w:rsidR="008701DD" w:rsidRPr="008701DD" w:rsidRDefault="5A750B5E" w:rsidP="130C39F7">
      <w:pPr>
        <w:pStyle w:val="ListParagraph"/>
        <w:numPr>
          <w:ilvl w:val="0"/>
          <w:numId w:val="1"/>
        </w:numPr>
        <w:spacing w:line="260" w:lineRule="atLeast"/>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Attention to Detail</w:t>
      </w:r>
    </w:p>
    <w:p w14:paraId="5A593021" w14:textId="2F31601F" w:rsidR="008701DD" w:rsidRPr="008701DD" w:rsidRDefault="5A750B5E" w:rsidP="130C39F7">
      <w:pPr>
        <w:pStyle w:val="ListParagraph"/>
        <w:numPr>
          <w:ilvl w:val="0"/>
          <w:numId w:val="1"/>
        </w:numPr>
        <w:spacing w:line="260" w:lineRule="atLeast"/>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Confidentiality &amp; Compliance (HIPAA)</w:t>
      </w:r>
    </w:p>
    <w:p w14:paraId="5867CCC1" w14:textId="1D710AFA" w:rsidR="008701DD" w:rsidRPr="008701DD" w:rsidRDefault="5A750B5E" w:rsidP="130C39F7">
      <w:pPr>
        <w:pStyle w:val="ListParagraph"/>
        <w:numPr>
          <w:ilvl w:val="0"/>
          <w:numId w:val="1"/>
        </w:numPr>
        <w:spacing w:line="260" w:lineRule="atLeast"/>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Process Improvement</w:t>
      </w:r>
    </w:p>
    <w:p w14:paraId="7F026F6F" w14:textId="226AC014" w:rsidR="008701DD" w:rsidRPr="008701DD" w:rsidRDefault="5A750B5E" w:rsidP="130C39F7">
      <w:pPr>
        <w:pStyle w:val="ListParagraph"/>
        <w:numPr>
          <w:ilvl w:val="0"/>
          <w:numId w:val="1"/>
        </w:numPr>
        <w:spacing w:line="260" w:lineRule="atLeast"/>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Remote Work Efficiency</w:t>
      </w:r>
    </w:p>
    <w:p w14:paraId="012281D1" w14:textId="235EDE1B" w:rsidR="008701DD" w:rsidRPr="008701DD" w:rsidRDefault="5A750B5E" w:rsidP="130C39F7">
      <w:pPr>
        <w:pStyle w:val="ListParagraph"/>
        <w:numPr>
          <w:ilvl w:val="0"/>
          <w:numId w:val="1"/>
        </w:numPr>
        <w:spacing w:line="260" w:lineRule="atLeast"/>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Customer Service</w:t>
      </w:r>
    </w:p>
    <w:p w14:paraId="408C50F4" w14:textId="0440D403" w:rsidR="008701DD" w:rsidRPr="008701DD" w:rsidRDefault="5A750B5E" w:rsidP="130C39F7">
      <w:pPr>
        <w:pStyle w:val="ListParagraph"/>
        <w:numPr>
          <w:ilvl w:val="0"/>
          <w:numId w:val="1"/>
        </w:numPr>
        <w:spacing w:line="260" w:lineRule="atLeast"/>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Time Management</w:t>
      </w:r>
    </w:p>
    <w:p w14:paraId="70F8884F" w14:textId="258267CD" w:rsidR="008701DD" w:rsidRPr="008701DD" w:rsidRDefault="5A750B5E" w:rsidP="130C39F7">
      <w:pPr>
        <w:pStyle w:val="ListParagraph"/>
        <w:numPr>
          <w:ilvl w:val="0"/>
          <w:numId w:val="1"/>
        </w:numPr>
        <w:spacing w:line="260" w:lineRule="atLeast"/>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Communication (Written &amp; Verbal)</w:t>
      </w:r>
    </w:p>
    <w:p w14:paraId="08648E5F" w14:textId="7E14808F" w:rsidR="008701DD" w:rsidRPr="008701DD" w:rsidRDefault="5A750B5E" w:rsidP="130C39F7">
      <w:pPr>
        <w:pStyle w:val="ListParagraph"/>
        <w:numPr>
          <w:ilvl w:val="0"/>
          <w:numId w:val="1"/>
        </w:numPr>
        <w:spacing w:line="260" w:lineRule="atLeast"/>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Organizational Skills</w:t>
      </w:r>
    </w:p>
    <w:p w14:paraId="37636A84" w14:textId="0D33B4D6" w:rsidR="008701DD" w:rsidRPr="008701DD" w:rsidRDefault="5A750B5E" w:rsidP="130C39F7">
      <w:pPr>
        <w:pStyle w:val="ListParagraph"/>
        <w:numPr>
          <w:ilvl w:val="0"/>
          <w:numId w:val="1"/>
        </w:numPr>
        <w:spacing w:line="260" w:lineRule="atLeast"/>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Software Proficiency: Excel, Word, QuickBooks Online, QuickBooks Payroll, HubSpot, Bullhorn, Microsoft Teams</w:t>
      </w:r>
    </w:p>
    <w:p w14:paraId="508E26C6" w14:textId="76B9920D" w:rsidR="008701DD" w:rsidRPr="008701DD" w:rsidRDefault="008701DD" w:rsidP="008701DD">
      <w:pPr>
        <w:spacing w:before="100" w:line="260" w:lineRule="atLeast"/>
        <w:jc w:val="center"/>
        <w:rPr>
          <w:rFonts w:ascii="Palatino Linotype" w:eastAsia="Palatino Linotype" w:hAnsi="Palatino Linotype" w:cs="Palatino Linotype"/>
          <w:color w:val="4A4A4A"/>
          <w:sz w:val="20"/>
          <w:szCs w:val="20"/>
        </w:rPr>
      </w:pPr>
    </w:p>
    <w:p w14:paraId="79215E61" w14:textId="242B2EC5" w:rsidR="008701DD" w:rsidRDefault="008701DD" w:rsidP="130C39F7">
      <w:pPr>
        <w:spacing w:before="100" w:line="260" w:lineRule="atLeast"/>
        <w:jc w:val="center"/>
        <w:rPr>
          <w:rFonts w:ascii="Palatino Linotype" w:eastAsia="Palatino Linotype" w:hAnsi="Palatino Linotype" w:cs="Palatino Linotype"/>
          <w:color w:val="4A4A4A"/>
          <w:sz w:val="20"/>
          <w:szCs w:val="20"/>
        </w:rPr>
      </w:pPr>
    </w:p>
    <w:p w14:paraId="6F97B63B" w14:textId="3B5F5ED6" w:rsidR="008701DD" w:rsidRDefault="008701DD" w:rsidP="130C39F7">
      <w:pPr>
        <w:rPr>
          <w:rFonts w:ascii="Palatino Linotype" w:eastAsia="Palatino Linotype" w:hAnsi="Palatino Linotype" w:cs="Palatino Linotype"/>
          <w:sz w:val="24"/>
          <w:szCs w:val="24"/>
        </w:rPr>
      </w:pPr>
    </w:p>
    <w:p w14:paraId="1A83E498" w14:textId="3B867F62" w:rsidR="7E9A4997" w:rsidRDefault="7E9A4997" w:rsidP="130C39F7">
      <w:pPr>
        <w:pStyle w:val="Heading2"/>
        <w:spacing w:before="299" w:after="299"/>
      </w:pPr>
      <w:r w:rsidRPr="130C39F7">
        <w:rPr>
          <w:rFonts w:ascii="Palatino Linotype" w:eastAsia="Palatino Linotype" w:hAnsi="Palatino Linotype" w:cs="Palatino Linotype"/>
          <w:b/>
          <w:bCs/>
          <w:sz w:val="36"/>
          <w:szCs w:val="36"/>
        </w:rPr>
        <w:t>Experience</w:t>
      </w:r>
    </w:p>
    <w:p w14:paraId="2903D8F5" w14:textId="453DE86B" w:rsidR="7E9A4997" w:rsidRDefault="7E9A4997" w:rsidP="130C39F7">
      <w:pPr>
        <w:spacing w:before="240" w:after="240"/>
      </w:pPr>
      <w:r w:rsidRPr="130C39F7">
        <w:rPr>
          <w:rFonts w:ascii="Palatino Linotype" w:eastAsia="Palatino Linotype" w:hAnsi="Palatino Linotype" w:cs="Palatino Linotype"/>
          <w:b/>
          <w:bCs/>
          <w:sz w:val="24"/>
          <w:szCs w:val="24"/>
        </w:rPr>
        <w:t>Recruiting Administrator</w:t>
      </w:r>
    </w:p>
    <w:p w14:paraId="6EBB980D" w14:textId="6DD002CE" w:rsidR="7E9A4997" w:rsidRDefault="7E9A4997" w:rsidP="130C39F7">
      <w:pPr>
        <w:spacing w:before="240" w:after="240"/>
      </w:pPr>
      <w:r w:rsidRPr="130C39F7">
        <w:rPr>
          <w:rFonts w:ascii="Palatino Linotype" w:eastAsia="Palatino Linotype" w:hAnsi="Palatino Linotype" w:cs="Palatino Linotype"/>
          <w:sz w:val="24"/>
          <w:szCs w:val="24"/>
        </w:rPr>
        <w:t xml:space="preserve"> CCS Construction Staffing (Remote)</w:t>
      </w:r>
    </w:p>
    <w:p w14:paraId="566BC9E7" w14:textId="7AE5AC7A" w:rsidR="7E9A4997" w:rsidRDefault="7E9A4997" w:rsidP="130C39F7">
      <w:pPr>
        <w:spacing w:before="240" w:after="240"/>
      </w:pPr>
      <w:r w:rsidRPr="130C39F7">
        <w:rPr>
          <w:rFonts w:ascii="Palatino Linotype" w:eastAsia="Palatino Linotype" w:hAnsi="Palatino Linotype" w:cs="Palatino Linotype"/>
          <w:sz w:val="24"/>
          <w:szCs w:val="24"/>
        </w:rPr>
        <w:t xml:space="preserve"> February 2023 – Present</w:t>
      </w:r>
    </w:p>
    <w:p w14:paraId="24703466" w14:textId="5FE22F07" w:rsidR="7E9A4997" w:rsidRDefault="7E9A4997" w:rsidP="130C39F7">
      <w:pPr>
        <w:pStyle w:val="ListParagraph"/>
        <w:numPr>
          <w:ilvl w:val="0"/>
          <w:numId w:val="11"/>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Post job openings across multiple platforms to support recruiting efforts</w:t>
      </w:r>
    </w:p>
    <w:p w14:paraId="5799E257" w14:textId="44A3CB45" w:rsidR="7E9A4997" w:rsidRDefault="7E9A4997" w:rsidP="130C39F7">
      <w:pPr>
        <w:pStyle w:val="ListParagraph"/>
        <w:numPr>
          <w:ilvl w:val="0"/>
          <w:numId w:val="11"/>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Perform administrative tasks related to recruitment, including maintaining accurate records and reports using Excel and Word</w:t>
      </w:r>
    </w:p>
    <w:p w14:paraId="4B1DDCA6" w14:textId="09338E7B" w:rsidR="7E9A4997" w:rsidRDefault="7E9A4997" w:rsidP="130C39F7">
      <w:pPr>
        <w:pStyle w:val="ListParagraph"/>
        <w:numPr>
          <w:ilvl w:val="0"/>
          <w:numId w:val="11"/>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Utilize HubSpot and Bullhorn to track job postings and manage communications</w:t>
      </w:r>
    </w:p>
    <w:p w14:paraId="60815874" w14:textId="4B2A0FFE" w:rsidR="7E9A4997" w:rsidRDefault="7E9A4997" w:rsidP="130C39F7">
      <w:pPr>
        <w:pStyle w:val="ListParagraph"/>
        <w:numPr>
          <w:ilvl w:val="0"/>
          <w:numId w:val="11"/>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Collaborate remotely with team members via Microsoft Teams to ensure timely and efficient workflow</w:t>
      </w:r>
    </w:p>
    <w:p w14:paraId="0609D7E0" w14:textId="2B44C709" w:rsidR="7E9A4997" w:rsidRDefault="7E9A4997" w:rsidP="130C39F7">
      <w:pPr>
        <w:pStyle w:val="ListParagraph"/>
        <w:numPr>
          <w:ilvl w:val="0"/>
          <w:numId w:val="11"/>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Assist in HR, payroll, and onboarding functions as needed</w:t>
      </w:r>
    </w:p>
    <w:p w14:paraId="475954E4" w14:textId="19A7D92C" w:rsidR="7E9A4997" w:rsidRDefault="7E9A4997" w:rsidP="130C39F7">
      <w:pPr>
        <w:pStyle w:val="ListParagraph"/>
        <w:numPr>
          <w:ilvl w:val="0"/>
          <w:numId w:val="11"/>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Ensure compliance with company policies and confidentiality standards</w:t>
      </w:r>
    </w:p>
    <w:p w14:paraId="0B68E355" w14:textId="1C1EB9D8" w:rsidR="7E9A4997" w:rsidRDefault="7E9A4997" w:rsidP="130C39F7">
      <w:pPr>
        <w:pStyle w:val="ListParagraph"/>
        <w:numPr>
          <w:ilvl w:val="0"/>
          <w:numId w:val="11"/>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Provide exceptional customer service to candidates and internal teams</w:t>
      </w:r>
    </w:p>
    <w:p w14:paraId="36685034" w14:textId="3285F49C" w:rsidR="7E9A4997" w:rsidRDefault="7E9A4997" w:rsidP="130C39F7">
      <w:pPr>
        <w:pStyle w:val="ListParagraph"/>
        <w:numPr>
          <w:ilvl w:val="0"/>
          <w:numId w:val="11"/>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Contribute to process improvements for recruiting and administrative workflows</w:t>
      </w:r>
    </w:p>
    <w:p w14:paraId="75AF71A3" w14:textId="6E143601" w:rsidR="130C39F7" w:rsidRDefault="130C39F7" w:rsidP="130C39F7">
      <w:pPr>
        <w:pStyle w:val="ListParagraph"/>
        <w:rPr>
          <w:rFonts w:ascii="Palatino Linotype" w:eastAsia="Palatino Linotype" w:hAnsi="Palatino Linotype" w:cs="Palatino Linotype"/>
          <w:sz w:val="24"/>
          <w:szCs w:val="24"/>
        </w:rPr>
      </w:pPr>
    </w:p>
    <w:p w14:paraId="6594FD5F" w14:textId="33174FDA" w:rsidR="130C39F7" w:rsidRDefault="130C39F7" w:rsidP="130C39F7">
      <w:pPr>
        <w:pStyle w:val="ListParagraph"/>
        <w:rPr>
          <w:rFonts w:ascii="Palatino Linotype" w:eastAsia="Palatino Linotype" w:hAnsi="Palatino Linotype" w:cs="Palatino Linotype"/>
          <w:sz w:val="24"/>
          <w:szCs w:val="24"/>
        </w:rPr>
      </w:pPr>
    </w:p>
    <w:p w14:paraId="6436333D" w14:textId="508669E4" w:rsidR="130C39F7" w:rsidRDefault="130C39F7" w:rsidP="130C39F7">
      <w:pPr>
        <w:pStyle w:val="ListParagraph"/>
        <w:rPr>
          <w:rFonts w:ascii="Palatino Linotype" w:eastAsia="Palatino Linotype" w:hAnsi="Palatino Linotype" w:cs="Palatino Linotype"/>
          <w:sz w:val="24"/>
          <w:szCs w:val="24"/>
        </w:rPr>
      </w:pPr>
    </w:p>
    <w:p w14:paraId="590415B9" w14:textId="5D92A8C9" w:rsidR="7E9A4997" w:rsidRDefault="7E9A4997" w:rsidP="130C39F7">
      <w:pPr>
        <w:spacing w:before="240" w:after="240"/>
      </w:pPr>
      <w:r w:rsidRPr="130C39F7">
        <w:rPr>
          <w:rFonts w:ascii="Palatino Linotype" w:eastAsia="Palatino Linotype" w:hAnsi="Palatino Linotype" w:cs="Palatino Linotype"/>
          <w:b/>
          <w:bCs/>
          <w:sz w:val="24"/>
          <w:szCs w:val="24"/>
        </w:rPr>
        <w:t>Certified Medical Billing Specialist</w:t>
      </w:r>
    </w:p>
    <w:p w14:paraId="43ACC9B3" w14:textId="0BBA5F0A" w:rsidR="7E9A4997" w:rsidRDefault="7E9A4997" w:rsidP="130C39F7">
      <w:pPr>
        <w:spacing w:before="240" w:after="240"/>
      </w:pPr>
      <w:r w:rsidRPr="130C39F7">
        <w:rPr>
          <w:rFonts w:ascii="Palatino Linotype" w:eastAsia="Palatino Linotype" w:hAnsi="Palatino Linotype" w:cs="Palatino Linotype"/>
          <w:sz w:val="24"/>
          <w:szCs w:val="24"/>
        </w:rPr>
        <w:t xml:space="preserve"> Virtual Benefit Solutions, Chapel Hill, NC (Remote)</w:t>
      </w:r>
    </w:p>
    <w:p w14:paraId="1654E479" w14:textId="1455B7BD" w:rsidR="7E9A4997" w:rsidRDefault="7E9A4997" w:rsidP="130C39F7">
      <w:pPr>
        <w:spacing w:before="240" w:after="240"/>
      </w:pPr>
      <w:r w:rsidRPr="130C39F7">
        <w:rPr>
          <w:rFonts w:ascii="Palatino Linotype" w:eastAsia="Palatino Linotype" w:hAnsi="Palatino Linotype" w:cs="Palatino Linotype"/>
          <w:sz w:val="24"/>
          <w:szCs w:val="24"/>
        </w:rPr>
        <w:t xml:space="preserve"> November 2021 – June 2023 (Furloughed)</w:t>
      </w:r>
    </w:p>
    <w:p w14:paraId="427A9558" w14:textId="28DAC0B9" w:rsidR="7E9A4997" w:rsidRDefault="7E9A4997" w:rsidP="130C39F7">
      <w:pPr>
        <w:pStyle w:val="ListParagraph"/>
        <w:numPr>
          <w:ilvl w:val="0"/>
          <w:numId w:val="10"/>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Processed new and aged claims, corrected and resubmitted claims</w:t>
      </w:r>
    </w:p>
    <w:p w14:paraId="29D2675C" w14:textId="0F1F71E1" w:rsidR="7E9A4997" w:rsidRDefault="7E9A4997" w:rsidP="130C39F7">
      <w:pPr>
        <w:pStyle w:val="ListParagraph"/>
        <w:numPr>
          <w:ilvl w:val="0"/>
          <w:numId w:val="10"/>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Posted payments, checked status of unpaid claims, and worked on billing revenue cycle projects</w:t>
      </w:r>
    </w:p>
    <w:p w14:paraId="7D0C0ED0" w14:textId="03DE0547" w:rsidR="7E9A4997" w:rsidRDefault="7E9A4997" w:rsidP="130C39F7">
      <w:pPr>
        <w:pStyle w:val="ListParagraph"/>
        <w:numPr>
          <w:ilvl w:val="0"/>
          <w:numId w:val="10"/>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Attended daily meetings via Microsoft Teams and Zoom</w:t>
      </w:r>
    </w:p>
    <w:p w14:paraId="5F30024C" w14:textId="2B3B9925" w:rsidR="7E9A4997" w:rsidRDefault="7E9A4997" w:rsidP="130C39F7">
      <w:pPr>
        <w:pStyle w:val="ListParagraph"/>
        <w:numPr>
          <w:ilvl w:val="0"/>
          <w:numId w:val="10"/>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Researched billing and coding updates, worked independently from home</w:t>
      </w:r>
    </w:p>
    <w:p w14:paraId="18EA0651" w14:textId="0E7124BA" w:rsidR="130C39F7" w:rsidRDefault="130C39F7" w:rsidP="130C39F7">
      <w:pPr>
        <w:rPr>
          <w:rFonts w:ascii="Palatino Linotype" w:eastAsia="Palatino Linotype" w:hAnsi="Palatino Linotype" w:cs="Palatino Linotype"/>
          <w:sz w:val="24"/>
          <w:szCs w:val="24"/>
        </w:rPr>
      </w:pPr>
    </w:p>
    <w:p w14:paraId="4D15B967" w14:textId="3527AE47" w:rsidR="7E9A4997" w:rsidRDefault="7E9A4997" w:rsidP="130C39F7">
      <w:pPr>
        <w:spacing w:before="240" w:after="240"/>
      </w:pPr>
      <w:r w:rsidRPr="130C39F7">
        <w:rPr>
          <w:rFonts w:ascii="Palatino Linotype" w:eastAsia="Palatino Linotype" w:hAnsi="Palatino Linotype" w:cs="Palatino Linotype"/>
          <w:b/>
          <w:bCs/>
          <w:sz w:val="24"/>
          <w:szCs w:val="24"/>
        </w:rPr>
        <w:t>English as a Second Language Teacher</w:t>
      </w:r>
    </w:p>
    <w:p w14:paraId="7A3CC408" w14:textId="0DFA58AA" w:rsidR="7E9A4997" w:rsidRDefault="7E9A4997" w:rsidP="130C39F7">
      <w:pPr>
        <w:spacing w:before="240" w:after="240"/>
      </w:pPr>
      <w:r w:rsidRPr="130C39F7">
        <w:rPr>
          <w:rFonts w:ascii="Palatino Linotype" w:eastAsia="Palatino Linotype" w:hAnsi="Palatino Linotype" w:cs="Palatino Linotype"/>
          <w:sz w:val="24"/>
          <w:szCs w:val="24"/>
        </w:rPr>
        <w:t xml:space="preserve"> ITutorGroup, Taipei, Taiwan</w:t>
      </w:r>
    </w:p>
    <w:p w14:paraId="1A01D679" w14:textId="6322F8DC" w:rsidR="7E9A4997" w:rsidRDefault="7E9A4997" w:rsidP="130C39F7">
      <w:pPr>
        <w:spacing w:before="240" w:after="240"/>
      </w:pPr>
      <w:r w:rsidRPr="130C39F7">
        <w:rPr>
          <w:rFonts w:ascii="Palatino Linotype" w:eastAsia="Palatino Linotype" w:hAnsi="Palatino Linotype" w:cs="Palatino Linotype"/>
          <w:sz w:val="24"/>
          <w:szCs w:val="24"/>
        </w:rPr>
        <w:t xml:space="preserve"> March 2019 – April 2020</w:t>
      </w:r>
    </w:p>
    <w:p w14:paraId="6EB8A0EB" w14:textId="0229B693" w:rsidR="7E9A4997" w:rsidRDefault="7E9A4997" w:rsidP="130C39F7">
      <w:pPr>
        <w:pStyle w:val="ListParagraph"/>
        <w:numPr>
          <w:ilvl w:val="0"/>
          <w:numId w:val="9"/>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Taught grammar, writing, listening, and reading at beginner and intermediate levels</w:t>
      </w:r>
    </w:p>
    <w:p w14:paraId="276E91C5" w14:textId="6DCDEE80" w:rsidR="7E9A4997" w:rsidRDefault="7E9A4997" w:rsidP="130C39F7">
      <w:pPr>
        <w:pStyle w:val="ListParagraph"/>
        <w:numPr>
          <w:ilvl w:val="0"/>
          <w:numId w:val="9"/>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Prepared lesson plans, evaluated students, and maintained academic records</w:t>
      </w:r>
    </w:p>
    <w:p w14:paraId="71FA786C" w14:textId="2456BA79" w:rsidR="7E9A4997" w:rsidRDefault="7E9A4997" w:rsidP="130C39F7">
      <w:pPr>
        <w:pStyle w:val="ListParagraph"/>
        <w:numPr>
          <w:ilvl w:val="0"/>
          <w:numId w:val="9"/>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Improved student grammar and conversational skills through interactive assignments</w:t>
      </w:r>
    </w:p>
    <w:p w14:paraId="2D3E4435" w14:textId="4E54B49F" w:rsidR="130C39F7" w:rsidRDefault="130C39F7" w:rsidP="130C39F7">
      <w:pPr>
        <w:rPr>
          <w:rFonts w:ascii="Palatino Linotype" w:eastAsia="Palatino Linotype" w:hAnsi="Palatino Linotype" w:cs="Palatino Linotype"/>
          <w:sz w:val="24"/>
          <w:szCs w:val="24"/>
        </w:rPr>
      </w:pPr>
    </w:p>
    <w:p w14:paraId="3C233911" w14:textId="4C8D87D1" w:rsidR="7E9A4997" w:rsidRDefault="7E9A4997" w:rsidP="130C39F7">
      <w:pPr>
        <w:spacing w:before="240" w:after="240"/>
      </w:pPr>
      <w:r w:rsidRPr="130C39F7">
        <w:rPr>
          <w:rFonts w:ascii="Palatino Linotype" w:eastAsia="Palatino Linotype" w:hAnsi="Palatino Linotype" w:cs="Palatino Linotype"/>
          <w:b/>
          <w:bCs/>
          <w:sz w:val="24"/>
          <w:szCs w:val="24"/>
        </w:rPr>
        <w:t>Medical Biller and Coder</w:t>
      </w:r>
    </w:p>
    <w:p w14:paraId="41E61661" w14:textId="2791BE5F" w:rsidR="7E9A4997" w:rsidRDefault="7E9A4997" w:rsidP="130C39F7">
      <w:pPr>
        <w:spacing w:before="240" w:after="240"/>
      </w:pPr>
      <w:r w:rsidRPr="130C39F7">
        <w:rPr>
          <w:rFonts w:ascii="Palatino Linotype" w:eastAsia="Palatino Linotype" w:hAnsi="Palatino Linotype" w:cs="Palatino Linotype"/>
          <w:sz w:val="24"/>
          <w:szCs w:val="24"/>
        </w:rPr>
        <w:t xml:space="preserve"> Physicians Medical Center, Mountain Home, AR</w:t>
      </w:r>
    </w:p>
    <w:p w14:paraId="1880690B" w14:textId="3EDDA400" w:rsidR="7E9A4997" w:rsidRDefault="7E9A4997" w:rsidP="130C39F7">
      <w:pPr>
        <w:spacing w:before="240" w:after="240"/>
      </w:pPr>
      <w:r w:rsidRPr="130C39F7">
        <w:rPr>
          <w:rFonts w:ascii="Palatino Linotype" w:eastAsia="Palatino Linotype" w:hAnsi="Palatino Linotype" w:cs="Palatino Linotype"/>
          <w:sz w:val="24"/>
          <w:szCs w:val="24"/>
        </w:rPr>
        <w:t xml:space="preserve"> April 2006 – October 2009</w:t>
      </w:r>
    </w:p>
    <w:p w14:paraId="04C30DB3" w14:textId="10676A65" w:rsidR="7E9A4997" w:rsidRDefault="7E9A4997" w:rsidP="130C39F7">
      <w:pPr>
        <w:pStyle w:val="ListParagraph"/>
        <w:numPr>
          <w:ilvl w:val="0"/>
          <w:numId w:val="8"/>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Reviewed payments, medical records, and codes for accuracy</w:t>
      </w:r>
    </w:p>
    <w:p w14:paraId="289DE675" w14:textId="2E0BA55B" w:rsidR="7E9A4997" w:rsidRDefault="7E9A4997" w:rsidP="130C39F7">
      <w:pPr>
        <w:pStyle w:val="ListParagraph"/>
        <w:numPr>
          <w:ilvl w:val="0"/>
          <w:numId w:val="8"/>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Maintained updated knowledge of coding requirements and regulations</w:t>
      </w:r>
    </w:p>
    <w:p w14:paraId="76E1D1D3" w14:textId="3DEFD02F" w:rsidR="7E9A4997" w:rsidRDefault="7E9A4997" w:rsidP="130C39F7">
      <w:pPr>
        <w:pStyle w:val="ListParagraph"/>
        <w:numPr>
          <w:ilvl w:val="0"/>
          <w:numId w:val="8"/>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Communicated with healthcare personnel to promote accuracy</w:t>
      </w:r>
    </w:p>
    <w:p w14:paraId="1B80D609" w14:textId="456BBE9E" w:rsidR="130C39F7" w:rsidRDefault="130C39F7" w:rsidP="130C39F7">
      <w:pPr>
        <w:rPr>
          <w:rFonts w:ascii="Palatino Linotype" w:eastAsia="Palatino Linotype" w:hAnsi="Palatino Linotype" w:cs="Palatino Linotype"/>
          <w:sz w:val="24"/>
          <w:szCs w:val="24"/>
        </w:rPr>
      </w:pPr>
    </w:p>
    <w:p w14:paraId="535F22DE" w14:textId="06F5530F" w:rsidR="7E9A4997" w:rsidRDefault="7E9A4997" w:rsidP="130C39F7">
      <w:pPr>
        <w:spacing w:before="240" w:after="240"/>
      </w:pPr>
      <w:r w:rsidRPr="130C39F7">
        <w:rPr>
          <w:rFonts w:ascii="Palatino Linotype" w:eastAsia="Palatino Linotype" w:hAnsi="Palatino Linotype" w:cs="Palatino Linotype"/>
          <w:b/>
          <w:bCs/>
          <w:sz w:val="24"/>
          <w:szCs w:val="24"/>
        </w:rPr>
        <w:t>Medical Assistant</w:t>
      </w:r>
    </w:p>
    <w:p w14:paraId="33C19D93" w14:textId="71F9527D" w:rsidR="7E9A4997" w:rsidRDefault="7E9A4997" w:rsidP="130C39F7">
      <w:pPr>
        <w:spacing w:before="240" w:after="240"/>
      </w:pPr>
      <w:r w:rsidRPr="130C39F7">
        <w:rPr>
          <w:rFonts w:ascii="Palatino Linotype" w:eastAsia="Palatino Linotype" w:hAnsi="Palatino Linotype" w:cs="Palatino Linotype"/>
          <w:sz w:val="24"/>
          <w:szCs w:val="24"/>
        </w:rPr>
        <w:t xml:space="preserve"> Physicians Medical Center, Mountain Home, AR</w:t>
      </w:r>
    </w:p>
    <w:p w14:paraId="6A896298" w14:textId="1D921221" w:rsidR="7E9A4997" w:rsidRDefault="7E9A4997" w:rsidP="130C39F7">
      <w:pPr>
        <w:spacing w:before="240" w:after="240"/>
      </w:pPr>
      <w:r w:rsidRPr="130C39F7">
        <w:rPr>
          <w:rFonts w:ascii="Palatino Linotype" w:eastAsia="Palatino Linotype" w:hAnsi="Palatino Linotype" w:cs="Palatino Linotype"/>
          <w:sz w:val="24"/>
          <w:szCs w:val="24"/>
        </w:rPr>
        <w:t xml:space="preserve"> March 2004 – April 2006</w:t>
      </w:r>
    </w:p>
    <w:p w14:paraId="2F0E0690" w14:textId="584127BA" w:rsidR="7E9A4997" w:rsidRDefault="7E9A4997" w:rsidP="130C39F7">
      <w:pPr>
        <w:pStyle w:val="ListParagraph"/>
        <w:numPr>
          <w:ilvl w:val="0"/>
          <w:numId w:val="7"/>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Performed preliminary physical tests, recorded patient history, and assisted with diagnostic testing</w:t>
      </w:r>
    </w:p>
    <w:p w14:paraId="625FE61D" w14:textId="0C342366" w:rsidR="7E9A4997" w:rsidRDefault="7E9A4997" w:rsidP="130C39F7">
      <w:pPr>
        <w:pStyle w:val="ListParagraph"/>
        <w:numPr>
          <w:ilvl w:val="0"/>
          <w:numId w:val="7"/>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Educated patients and assisted with insurance verification</w:t>
      </w:r>
    </w:p>
    <w:p w14:paraId="06E2F922" w14:textId="66590D22" w:rsidR="130C39F7" w:rsidRDefault="130C39F7" w:rsidP="130C39F7">
      <w:pPr>
        <w:rPr>
          <w:rFonts w:ascii="Palatino Linotype" w:eastAsia="Palatino Linotype" w:hAnsi="Palatino Linotype" w:cs="Palatino Linotype"/>
          <w:sz w:val="24"/>
          <w:szCs w:val="24"/>
        </w:rPr>
      </w:pPr>
    </w:p>
    <w:p w14:paraId="43FB651C" w14:textId="69BC5489" w:rsidR="7E9A4997" w:rsidRDefault="7E9A4997" w:rsidP="130C39F7">
      <w:pPr>
        <w:spacing w:before="240" w:after="240"/>
      </w:pPr>
      <w:r w:rsidRPr="130C39F7">
        <w:rPr>
          <w:rFonts w:ascii="Palatino Linotype" w:eastAsia="Palatino Linotype" w:hAnsi="Palatino Linotype" w:cs="Palatino Linotype"/>
          <w:b/>
          <w:bCs/>
          <w:sz w:val="24"/>
          <w:szCs w:val="24"/>
        </w:rPr>
        <w:t>Medical Assistant</w:t>
      </w:r>
    </w:p>
    <w:p w14:paraId="0025098C" w14:textId="49DB7224" w:rsidR="7E9A4997" w:rsidRDefault="7E9A4997" w:rsidP="130C39F7">
      <w:pPr>
        <w:spacing w:before="240" w:after="240"/>
      </w:pPr>
      <w:r w:rsidRPr="130C39F7">
        <w:rPr>
          <w:rFonts w:ascii="Palatino Linotype" w:eastAsia="Palatino Linotype" w:hAnsi="Palatino Linotype" w:cs="Palatino Linotype"/>
          <w:sz w:val="24"/>
          <w:szCs w:val="24"/>
        </w:rPr>
        <w:t xml:space="preserve"> Little Rock Pediatric Clinic, Little Rock, AR</w:t>
      </w:r>
    </w:p>
    <w:p w14:paraId="5965C35A" w14:textId="7278EBC3" w:rsidR="7E9A4997" w:rsidRDefault="7E9A4997" w:rsidP="130C39F7">
      <w:pPr>
        <w:spacing w:before="240" w:after="240"/>
      </w:pPr>
      <w:r w:rsidRPr="130C39F7">
        <w:rPr>
          <w:rFonts w:ascii="Palatino Linotype" w:eastAsia="Palatino Linotype" w:hAnsi="Palatino Linotype" w:cs="Palatino Linotype"/>
          <w:sz w:val="24"/>
          <w:szCs w:val="24"/>
        </w:rPr>
        <w:t xml:space="preserve"> August 2002 – March 2004</w:t>
      </w:r>
    </w:p>
    <w:p w14:paraId="24B29EB3" w14:textId="284E5A9B" w:rsidR="7E9A4997" w:rsidRDefault="7E9A4997" w:rsidP="130C39F7">
      <w:pPr>
        <w:pStyle w:val="ListParagraph"/>
        <w:numPr>
          <w:ilvl w:val="0"/>
          <w:numId w:val="6"/>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Performed preliminary physical tests, maintained records, and assisted with diagnostic testing</w:t>
      </w:r>
    </w:p>
    <w:p w14:paraId="7D35FAC5" w14:textId="666A62B1" w:rsidR="130C39F7" w:rsidRDefault="130C39F7" w:rsidP="130C39F7">
      <w:pPr>
        <w:rPr>
          <w:rFonts w:ascii="Palatino Linotype" w:eastAsia="Palatino Linotype" w:hAnsi="Palatino Linotype" w:cs="Palatino Linotype"/>
          <w:sz w:val="24"/>
          <w:szCs w:val="24"/>
        </w:rPr>
      </w:pPr>
    </w:p>
    <w:p w14:paraId="54CFE09E" w14:textId="2F35919F" w:rsidR="7E9A4997" w:rsidRDefault="7E9A4997" w:rsidP="130C39F7">
      <w:pPr>
        <w:spacing w:before="240" w:after="240"/>
      </w:pPr>
      <w:r w:rsidRPr="130C39F7">
        <w:rPr>
          <w:rFonts w:ascii="Palatino Linotype" w:eastAsia="Palatino Linotype" w:hAnsi="Palatino Linotype" w:cs="Palatino Linotype"/>
          <w:b/>
          <w:bCs/>
          <w:sz w:val="24"/>
          <w:szCs w:val="24"/>
        </w:rPr>
        <w:t>Certified Nursing Assistant</w:t>
      </w:r>
    </w:p>
    <w:p w14:paraId="70748A32" w14:textId="0FF4B805" w:rsidR="7E9A4997" w:rsidRDefault="7E9A4997" w:rsidP="130C39F7">
      <w:pPr>
        <w:spacing w:before="240" w:after="240"/>
      </w:pPr>
      <w:r w:rsidRPr="130C39F7">
        <w:rPr>
          <w:rFonts w:ascii="Palatino Linotype" w:eastAsia="Palatino Linotype" w:hAnsi="Palatino Linotype" w:cs="Palatino Linotype"/>
          <w:sz w:val="24"/>
          <w:szCs w:val="24"/>
        </w:rPr>
        <w:t xml:space="preserve"> Heritage Living Center, Conway, AR</w:t>
      </w:r>
    </w:p>
    <w:p w14:paraId="05AC3AFC" w14:textId="7EE0EF7F" w:rsidR="7E9A4997" w:rsidRDefault="7E9A4997" w:rsidP="130C39F7">
      <w:pPr>
        <w:spacing w:before="240" w:after="240"/>
      </w:pPr>
      <w:r w:rsidRPr="130C39F7">
        <w:rPr>
          <w:rFonts w:ascii="Palatino Linotype" w:eastAsia="Palatino Linotype" w:hAnsi="Palatino Linotype" w:cs="Palatino Linotype"/>
          <w:sz w:val="24"/>
          <w:szCs w:val="24"/>
        </w:rPr>
        <w:t xml:space="preserve"> May 1993 – November 1998</w:t>
      </w:r>
    </w:p>
    <w:p w14:paraId="37B6E450" w14:textId="306DBCB3" w:rsidR="7E9A4997" w:rsidRDefault="7E9A4997" w:rsidP="130C39F7">
      <w:pPr>
        <w:pStyle w:val="ListParagraph"/>
        <w:numPr>
          <w:ilvl w:val="0"/>
          <w:numId w:val="5"/>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Assisted patients with daily living activities, monitored vitals, and maintained patient records</w:t>
      </w:r>
    </w:p>
    <w:p w14:paraId="1AE15E85" w14:textId="0FC0D163" w:rsidR="130C39F7" w:rsidRDefault="130C39F7" w:rsidP="130C39F7">
      <w:pPr>
        <w:rPr>
          <w:rFonts w:ascii="Palatino Linotype" w:eastAsia="Palatino Linotype" w:hAnsi="Palatino Linotype" w:cs="Palatino Linotype"/>
          <w:sz w:val="24"/>
          <w:szCs w:val="24"/>
        </w:rPr>
      </w:pPr>
    </w:p>
    <w:p w14:paraId="4B93CB4D" w14:textId="2DCAD4EF" w:rsidR="7E9A4997" w:rsidRDefault="7E9A4997" w:rsidP="130C39F7">
      <w:pPr>
        <w:spacing w:before="240" w:after="240"/>
      </w:pPr>
      <w:r w:rsidRPr="130C39F7">
        <w:rPr>
          <w:rFonts w:ascii="Palatino Linotype" w:eastAsia="Palatino Linotype" w:hAnsi="Palatino Linotype" w:cs="Palatino Linotype"/>
          <w:b/>
          <w:bCs/>
          <w:sz w:val="24"/>
          <w:szCs w:val="24"/>
        </w:rPr>
        <w:t>Swing Shift Manager / Crew Member</w:t>
      </w:r>
    </w:p>
    <w:p w14:paraId="6429931D" w14:textId="7D192A48" w:rsidR="7E9A4997" w:rsidRDefault="7E9A4997" w:rsidP="130C39F7">
      <w:pPr>
        <w:spacing w:before="240" w:after="240"/>
      </w:pPr>
      <w:r w:rsidRPr="130C39F7">
        <w:rPr>
          <w:rFonts w:ascii="Palatino Linotype" w:eastAsia="Palatino Linotype" w:hAnsi="Palatino Linotype" w:cs="Palatino Linotype"/>
          <w:sz w:val="24"/>
          <w:szCs w:val="24"/>
        </w:rPr>
        <w:t xml:space="preserve"> McDonald's Restaurant, Maumelle, AR</w:t>
      </w:r>
    </w:p>
    <w:p w14:paraId="17BD1198" w14:textId="482A4BB5" w:rsidR="7E9A4997" w:rsidRDefault="7E9A4997" w:rsidP="130C39F7">
      <w:pPr>
        <w:spacing w:before="240" w:after="240"/>
      </w:pPr>
      <w:r w:rsidRPr="130C39F7">
        <w:rPr>
          <w:rFonts w:ascii="Palatino Linotype" w:eastAsia="Palatino Linotype" w:hAnsi="Palatino Linotype" w:cs="Palatino Linotype"/>
          <w:sz w:val="24"/>
          <w:szCs w:val="24"/>
        </w:rPr>
        <w:t xml:space="preserve"> April 1987 – April 1991</w:t>
      </w:r>
    </w:p>
    <w:p w14:paraId="565CD234" w14:textId="095F5870" w:rsidR="7E9A4997" w:rsidRDefault="7E9A4997" w:rsidP="130C39F7">
      <w:pPr>
        <w:pStyle w:val="ListParagraph"/>
        <w:numPr>
          <w:ilvl w:val="0"/>
          <w:numId w:val="4"/>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Supervised teams, trained workers, and managed daily operations</w:t>
      </w:r>
    </w:p>
    <w:p w14:paraId="6FFC200D" w14:textId="1353D487" w:rsidR="130C39F7" w:rsidRDefault="130C39F7" w:rsidP="130C39F7">
      <w:pPr>
        <w:rPr>
          <w:rFonts w:ascii="Palatino Linotype" w:eastAsia="Palatino Linotype" w:hAnsi="Palatino Linotype" w:cs="Palatino Linotype"/>
          <w:sz w:val="24"/>
          <w:szCs w:val="24"/>
        </w:rPr>
      </w:pPr>
    </w:p>
    <w:p w14:paraId="5A5529D6" w14:textId="12204E83" w:rsidR="130C39F7" w:rsidRDefault="130C39F7"/>
    <w:p w14:paraId="791DF325" w14:textId="1B279206" w:rsidR="7E9A4997" w:rsidRDefault="7E9A4997" w:rsidP="130C39F7">
      <w:pPr>
        <w:pStyle w:val="Heading2"/>
        <w:spacing w:before="299" w:after="299"/>
      </w:pPr>
      <w:r w:rsidRPr="130C39F7">
        <w:rPr>
          <w:rFonts w:ascii="Palatino Linotype" w:eastAsia="Palatino Linotype" w:hAnsi="Palatino Linotype" w:cs="Palatino Linotype"/>
          <w:b/>
          <w:bCs/>
          <w:sz w:val="36"/>
          <w:szCs w:val="36"/>
        </w:rPr>
        <w:t>Certifications &amp; Training</w:t>
      </w:r>
    </w:p>
    <w:p w14:paraId="2D29849D" w14:textId="111A3078" w:rsidR="7E9A4997" w:rsidRDefault="7E9A4997" w:rsidP="130C39F7">
      <w:pPr>
        <w:pStyle w:val="ListParagraph"/>
        <w:numPr>
          <w:ilvl w:val="0"/>
          <w:numId w:val="3"/>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QuickBooks Online ProAdvisor Level 1 &amp; 2 (2025)</w:t>
      </w:r>
    </w:p>
    <w:p w14:paraId="2E5791BE" w14:textId="376B2B25" w:rsidR="7E9A4997" w:rsidRDefault="7E9A4997" w:rsidP="130C39F7">
      <w:pPr>
        <w:pStyle w:val="ListParagraph"/>
        <w:numPr>
          <w:ilvl w:val="0"/>
          <w:numId w:val="3"/>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QuickBooks Payroll Certification (2025)</w:t>
      </w:r>
    </w:p>
    <w:p w14:paraId="1BFBA89D" w14:textId="7A903BA6" w:rsidR="7E9A4997" w:rsidRDefault="7E9A4997" w:rsidP="130C39F7">
      <w:pPr>
        <w:pStyle w:val="ListParagraph"/>
        <w:numPr>
          <w:ilvl w:val="0"/>
          <w:numId w:val="3"/>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Certified Medical Billing Specialist</w:t>
      </w:r>
    </w:p>
    <w:p w14:paraId="15A26EAD" w14:textId="09603AF4" w:rsidR="7E9A4997" w:rsidRDefault="7E9A4997" w:rsidP="130C39F7">
      <w:pPr>
        <w:pStyle w:val="ListParagraph"/>
        <w:numPr>
          <w:ilvl w:val="0"/>
          <w:numId w:val="3"/>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Certified ESL Instructor</w:t>
      </w:r>
    </w:p>
    <w:p w14:paraId="26C02D69" w14:textId="60406E0D" w:rsidR="7E9A4997" w:rsidRDefault="7E9A4997" w:rsidP="130C39F7">
      <w:pPr>
        <w:pStyle w:val="ListParagraph"/>
        <w:numPr>
          <w:ilvl w:val="0"/>
          <w:numId w:val="3"/>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Medical Billing and Coding Certificate</w:t>
      </w:r>
    </w:p>
    <w:p w14:paraId="41FBD7E7" w14:textId="24275FEE" w:rsidR="7E9A4997" w:rsidRDefault="7E9A4997" w:rsidP="130C39F7">
      <w:pPr>
        <w:pStyle w:val="ListParagraph"/>
        <w:numPr>
          <w:ilvl w:val="0"/>
          <w:numId w:val="3"/>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Diploma in Medical Assisting</w:t>
      </w:r>
    </w:p>
    <w:p w14:paraId="74D4D0F4" w14:textId="636FF467" w:rsidR="130C39F7" w:rsidRDefault="130C39F7"/>
    <w:p w14:paraId="7D429311" w14:textId="7E5C1796" w:rsidR="7E9A4997" w:rsidRDefault="7E9A4997" w:rsidP="130C39F7">
      <w:pPr>
        <w:pStyle w:val="Heading2"/>
        <w:spacing w:before="299" w:after="299"/>
      </w:pPr>
      <w:r w:rsidRPr="130C39F7">
        <w:rPr>
          <w:rFonts w:ascii="Palatino Linotype" w:eastAsia="Palatino Linotype" w:hAnsi="Palatino Linotype" w:cs="Palatino Linotype"/>
          <w:b/>
          <w:bCs/>
          <w:sz w:val="36"/>
          <w:szCs w:val="36"/>
        </w:rPr>
        <w:t>Education</w:t>
      </w:r>
    </w:p>
    <w:p w14:paraId="394BCFE8" w14:textId="5ED0333C" w:rsidR="7E9A4997" w:rsidRDefault="7E9A4997" w:rsidP="130C39F7">
      <w:pPr>
        <w:pStyle w:val="ListParagraph"/>
        <w:numPr>
          <w:ilvl w:val="0"/>
          <w:numId w:val="2"/>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b/>
          <w:bCs/>
          <w:sz w:val="24"/>
          <w:szCs w:val="24"/>
        </w:rPr>
        <w:t>Bachelor of Arts in Sociology</w:t>
      </w:r>
      <w:r w:rsidRPr="130C39F7">
        <w:rPr>
          <w:rFonts w:ascii="Palatino Linotype" w:eastAsia="Palatino Linotype" w:hAnsi="Palatino Linotype" w:cs="Palatino Linotype"/>
          <w:sz w:val="24"/>
          <w:szCs w:val="24"/>
        </w:rPr>
        <w:t>, American Public University System, Charles Town, WV (August 2025)</w:t>
      </w:r>
    </w:p>
    <w:p w14:paraId="610C9D3E" w14:textId="5A539E65" w:rsidR="7E9A4997" w:rsidRDefault="7E9A4997" w:rsidP="130C39F7">
      <w:pPr>
        <w:pStyle w:val="ListParagraph"/>
        <w:numPr>
          <w:ilvl w:val="0"/>
          <w:numId w:val="2"/>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Certificate in Medical Billing and Coding, Fayetteville Technical Community College, Fayetteville, NC</w:t>
      </w:r>
    </w:p>
    <w:p w14:paraId="7F1FE6FD" w14:textId="60F05B42" w:rsidR="7E9A4997" w:rsidRDefault="7E9A4997" w:rsidP="130C39F7">
      <w:pPr>
        <w:pStyle w:val="ListParagraph"/>
        <w:numPr>
          <w:ilvl w:val="0"/>
          <w:numId w:val="2"/>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Diploma in Medical Assisting, Eastern College of Health Vocations, Little Rock, AR</w:t>
      </w:r>
    </w:p>
    <w:p w14:paraId="5FF50678" w14:textId="3DF23453" w:rsidR="7E9A4997" w:rsidRDefault="7E9A4997" w:rsidP="130C39F7">
      <w:pPr>
        <w:pStyle w:val="ListParagraph"/>
        <w:numPr>
          <w:ilvl w:val="0"/>
          <w:numId w:val="2"/>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Master of Science in Metaphysical Sciences, University of Metaphysical Sciences, Arcata, CA</w:t>
      </w:r>
    </w:p>
    <w:p w14:paraId="6C8263E1" w14:textId="32486B03" w:rsidR="7E9A4997" w:rsidRDefault="7E9A4997" w:rsidP="130C39F7">
      <w:pPr>
        <w:pStyle w:val="ListParagraph"/>
        <w:numPr>
          <w:ilvl w:val="0"/>
          <w:numId w:val="2"/>
        </w:numPr>
        <w:rPr>
          <w:rFonts w:ascii="Palatino Linotype" w:eastAsia="Palatino Linotype" w:hAnsi="Palatino Linotype" w:cs="Palatino Linotype"/>
          <w:sz w:val="24"/>
          <w:szCs w:val="24"/>
        </w:rPr>
      </w:pPr>
      <w:r w:rsidRPr="130C39F7">
        <w:rPr>
          <w:rFonts w:ascii="Palatino Linotype" w:eastAsia="Palatino Linotype" w:hAnsi="Palatino Linotype" w:cs="Palatino Linotype"/>
          <w:sz w:val="24"/>
          <w:szCs w:val="24"/>
        </w:rPr>
        <w:t>Associate of Arts in Music, Westark University, Fort Smith, AR</w:t>
      </w:r>
    </w:p>
    <w:p w14:paraId="0474FCA4" w14:textId="2F82AEE9" w:rsidR="130C39F7" w:rsidRDefault="130C39F7" w:rsidP="130C39F7">
      <w:pPr>
        <w:rPr>
          <w:rFonts w:ascii="Palatino Linotype" w:eastAsia="Palatino Linotype" w:hAnsi="Palatino Linotype" w:cs="Palatino Linotype"/>
          <w:sz w:val="24"/>
          <w:szCs w:val="24"/>
        </w:rPr>
      </w:pPr>
    </w:p>
    <w:p w14:paraId="7BFC9E53" w14:textId="52397528" w:rsidR="130C39F7" w:rsidRDefault="130C39F7" w:rsidP="130C39F7">
      <w:pPr>
        <w:rPr>
          <w:rFonts w:ascii="Palatino Linotype" w:eastAsia="Palatino Linotype" w:hAnsi="Palatino Linotype" w:cs="Palatino Linotype"/>
          <w:sz w:val="24"/>
          <w:szCs w:val="24"/>
        </w:rPr>
      </w:pPr>
    </w:p>
    <w:sectPr w:rsidR="130C39F7">
      <w:pgSz w:w="12240" w:h="15840"/>
      <w:pgMar w:top="500" w:right="700" w:bottom="50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oYDDgJ71" int2:invalidationBookmarkName="" int2:hashCode="ZCFnqym90kf6FJ" int2:id="6YBOFlM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4AE80788">
      <w:start w:val="1"/>
      <w:numFmt w:val="bullet"/>
      <w:lvlText w:val=""/>
      <w:lvlJc w:val="left"/>
      <w:pPr>
        <w:ind w:left="720" w:hanging="360"/>
      </w:pPr>
      <w:rPr>
        <w:rFonts w:ascii="Symbol" w:hAnsi="Symbol"/>
      </w:rPr>
    </w:lvl>
    <w:lvl w:ilvl="1" w:tplc="35E27BEE">
      <w:start w:val="1"/>
      <w:numFmt w:val="bullet"/>
      <w:lvlText w:val="o"/>
      <w:lvlJc w:val="left"/>
      <w:pPr>
        <w:tabs>
          <w:tab w:val="num" w:pos="1440"/>
        </w:tabs>
        <w:ind w:left="1440" w:hanging="360"/>
      </w:pPr>
      <w:rPr>
        <w:rFonts w:ascii="Courier New" w:hAnsi="Courier New"/>
      </w:rPr>
    </w:lvl>
    <w:lvl w:ilvl="2" w:tplc="D478868C">
      <w:start w:val="1"/>
      <w:numFmt w:val="bullet"/>
      <w:lvlText w:val=""/>
      <w:lvlJc w:val="left"/>
      <w:pPr>
        <w:tabs>
          <w:tab w:val="num" w:pos="2160"/>
        </w:tabs>
        <w:ind w:left="2160" w:hanging="360"/>
      </w:pPr>
      <w:rPr>
        <w:rFonts w:ascii="Wingdings" w:hAnsi="Wingdings"/>
      </w:rPr>
    </w:lvl>
    <w:lvl w:ilvl="3" w:tplc="2344310A">
      <w:start w:val="1"/>
      <w:numFmt w:val="bullet"/>
      <w:lvlText w:val=""/>
      <w:lvlJc w:val="left"/>
      <w:pPr>
        <w:tabs>
          <w:tab w:val="num" w:pos="2880"/>
        </w:tabs>
        <w:ind w:left="2880" w:hanging="360"/>
      </w:pPr>
      <w:rPr>
        <w:rFonts w:ascii="Symbol" w:hAnsi="Symbol"/>
      </w:rPr>
    </w:lvl>
    <w:lvl w:ilvl="4" w:tplc="C9EE2798">
      <w:start w:val="1"/>
      <w:numFmt w:val="bullet"/>
      <w:lvlText w:val="o"/>
      <w:lvlJc w:val="left"/>
      <w:pPr>
        <w:tabs>
          <w:tab w:val="num" w:pos="3600"/>
        </w:tabs>
        <w:ind w:left="3600" w:hanging="360"/>
      </w:pPr>
      <w:rPr>
        <w:rFonts w:ascii="Courier New" w:hAnsi="Courier New"/>
      </w:rPr>
    </w:lvl>
    <w:lvl w:ilvl="5" w:tplc="75941F5C">
      <w:start w:val="1"/>
      <w:numFmt w:val="bullet"/>
      <w:lvlText w:val=""/>
      <w:lvlJc w:val="left"/>
      <w:pPr>
        <w:tabs>
          <w:tab w:val="num" w:pos="4320"/>
        </w:tabs>
        <w:ind w:left="4320" w:hanging="360"/>
      </w:pPr>
      <w:rPr>
        <w:rFonts w:ascii="Wingdings" w:hAnsi="Wingdings"/>
      </w:rPr>
    </w:lvl>
    <w:lvl w:ilvl="6" w:tplc="6D0CDEEA">
      <w:start w:val="1"/>
      <w:numFmt w:val="bullet"/>
      <w:lvlText w:val=""/>
      <w:lvlJc w:val="left"/>
      <w:pPr>
        <w:tabs>
          <w:tab w:val="num" w:pos="5040"/>
        </w:tabs>
        <w:ind w:left="5040" w:hanging="360"/>
      </w:pPr>
      <w:rPr>
        <w:rFonts w:ascii="Symbol" w:hAnsi="Symbol"/>
      </w:rPr>
    </w:lvl>
    <w:lvl w:ilvl="7" w:tplc="30767022">
      <w:start w:val="1"/>
      <w:numFmt w:val="bullet"/>
      <w:lvlText w:val="o"/>
      <w:lvlJc w:val="left"/>
      <w:pPr>
        <w:tabs>
          <w:tab w:val="num" w:pos="5760"/>
        </w:tabs>
        <w:ind w:left="5760" w:hanging="360"/>
      </w:pPr>
      <w:rPr>
        <w:rFonts w:ascii="Courier New" w:hAnsi="Courier New"/>
      </w:rPr>
    </w:lvl>
    <w:lvl w:ilvl="8" w:tplc="63D8DBD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A820490">
      <w:start w:val="1"/>
      <w:numFmt w:val="bullet"/>
      <w:lvlText w:val=""/>
      <w:lvlJc w:val="left"/>
      <w:pPr>
        <w:ind w:left="720" w:hanging="360"/>
      </w:pPr>
      <w:rPr>
        <w:rFonts w:ascii="Symbol" w:hAnsi="Symbol"/>
      </w:rPr>
    </w:lvl>
    <w:lvl w:ilvl="1" w:tplc="8460E342">
      <w:start w:val="1"/>
      <w:numFmt w:val="bullet"/>
      <w:lvlText w:val="o"/>
      <w:lvlJc w:val="left"/>
      <w:pPr>
        <w:tabs>
          <w:tab w:val="num" w:pos="1440"/>
        </w:tabs>
        <w:ind w:left="1440" w:hanging="360"/>
      </w:pPr>
      <w:rPr>
        <w:rFonts w:ascii="Courier New" w:hAnsi="Courier New"/>
      </w:rPr>
    </w:lvl>
    <w:lvl w:ilvl="2" w:tplc="FB3CB33E">
      <w:start w:val="1"/>
      <w:numFmt w:val="bullet"/>
      <w:lvlText w:val=""/>
      <w:lvlJc w:val="left"/>
      <w:pPr>
        <w:tabs>
          <w:tab w:val="num" w:pos="2160"/>
        </w:tabs>
        <w:ind w:left="2160" w:hanging="360"/>
      </w:pPr>
      <w:rPr>
        <w:rFonts w:ascii="Wingdings" w:hAnsi="Wingdings"/>
      </w:rPr>
    </w:lvl>
    <w:lvl w:ilvl="3" w:tplc="EFA66700">
      <w:start w:val="1"/>
      <w:numFmt w:val="bullet"/>
      <w:lvlText w:val=""/>
      <w:lvlJc w:val="left"/>
      <w:pPr>
        <w:tabs>
          <w:tab w:val="num" w:pos="2880"/>
        </w:tabs>
        <w:ind w:left="2880" w:hanging="360"/>
      </w:pPr>
      <w:rPr>
        <w:rFonts w:ascii="Symbol" w:hAnsi="Symbol"/>
      </w:rPr>
    </w:lvl>
    <w:lvl w:ilvl="4" w:tplc="FA145E86">
      <w:start w:val="1"/>
      <w:numFmt w:val="bullet"/>
      <w:lvlText w:val="o"/>
      <w:lvlJc w:val="left"/>
      <w:pPr>
        <w:tabs>
          <w:tab w:val="num" w:pos="3600"/>
        </w:tabs>
        <w:ind w:left="3600" w:hanging="360"/>
      </w:pPr>
      <w:rPr>
        <w:rFonts w:ascii="Courier New" w:hAnsi="Courier New"/>
      </w:rPr>
    </w:lvl>
    <w:lvl w:ilvl="5" w:tplc="AD809742">
      <w:start w:val="1"/>
      <w:numFmt w:val="bullet"/>
      <w:lvlText w:val=""/>
      <w:lvlJc w:val="left"/>
      <w:pPr>
        <w:tabs>
          <w:tab w:val="num" w:pos="4320"/>
        </w:tabs>
        <w:ind w:left="4320" w:hanging="360"/>
      </w:pPr>
      <w:rPr>
        <w:rFonts w:ascii="Wingdings" w:hAnsi="Wingdings"/>
      </w:rPr>
    </w:lvl>
    <w:lvl w:ilvl="6" w:tplc="4E185B86">
      <w:start w:val="1"/>
      <w:numFmt w:val="bullet"/>
      <w:lvlText w:val=""/>
      <w:lvlJc w:val="left"/>
      <w:pPr>
        <w:tabs>
          <w:tab w:val="num" w:pos="5040"/>
        </w:tabs>
        <w:ind w:left="5040" w:hanging="360"/>
      </w:pPr>
      <w:rPr>
        <w:rFonts w:ascii="Symbol" w:hAnsi="Symbol"/>
      </w:rPr>
    </w:lvl>
    <w:lvl w:ilvl="7" w:tplc="B15A7A70">
      <w:start w:val="1"/>
      <w:numFmt w:val="bullet"/>
      <w:lvlText w:val="o"/>
      <w:lvlJc w:val="left"/>
      <w:pPr>
        <w:tabs>
          <w:tab w:val="num" w:pos="5760"/>
        </w:tabs>
        <w:ind w:left="5760" w:hanging="360"/>
      </w:pPr>
      <w:rPr>
        <w:rFonts w:ascii="Courier New" w:hAnsi="Courier New"/>
      </w:rPr>
    </w:lvl>
    <w:lvl w:ilvl="8" w:tplc="8460D23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564C172">
      <w:start w:val="1"/>
      <w:numFmt w:val="bullet"/>
      <w:lvlText w:val=""/>
      <w:lvlJc w:val="left"/>
      <w:pPr>
        <w:ind w:left="720" w:hanging="360"/>
      </w:pPr>
      <w:rPr>
        <w:rFonts w:ascii="Symbol" w:hAnsi="Symbol"/>
      </w:rPr>
    </w:lvl>
    <w:lvl w:ilvl="1" w:tplc="CDC20056">
      <w:start w:val="1"/>
      <w:numFmt w:val="bullet"/>
      <w:lvlText w:val="o"/>
      <w:lvlJc w:val="left"/>
      <w:pPr>
        <w:tabs>
          <w:tab w:val="num" w:pos="1440"/>
        </w:tabs>
        <w:ind w:left="1440" w:hanging="360"/>
      </w:pPr>
      <w:rPr>
        <w:rFonts w:ascii="Courier New" w:hAnsi="Courier New"/>
      </w:rPr>
    </w:lvl>
    <w:lvl w:ilvl="2" w:tplc="41D4DDAC">
      <w:start w:val="1"/>
      <w:numFmt w:val="bullet"/>
      <w:lvlText w:val=""/>
      <w:lvlJc w:val="left"/>
      <w:pPr>
        <w:tabs>
          <w:tab w:val="num" w:pos="2160"/>
        </w:tabs>
        <w:ind w:left="2160" w:hanging="360"/>
      </w:pPr>
      <w:rPr>
        <w:rFonts w:ascii="Wingdings" w:hAnsi="Wingdings"/>
      </w:rPr>
    </w:lvl>
    <w:lvl w:ilvl="3" w:tplc="A0E86386">
      <w:start w:val="1"/>
      <w:numFmt w:val="bullet"/>
      <w:lvlText w:val=""/>
      <w:lvlJc w:val="left"/>
      <w:pPr>
        <w:tabs>
          <w:tab w:val="num" w:pos="2880"/>
        </w:tabs>
        <w:ind w:left="2880" w:hanging="360"/>
      </w:pPr>
      <w:rPr>
        <w:rFonts w:ascii="Symbol" w:hAnsi="Symbol"/>
      </w:rPr>
    </w:lvl>
    <w:lvl w:ilvl="4" w:tplc="7FCE80C4">
      <w:start w:val="1"/>
      <w:numFmt w:val="bullet"/>
      <w:lvlText w:val="o"/>
      <w:lvlJc w:val="left"/>
      <w:pPr>
        <w:tabs>
          <w:tab w:val="num" w:pos="3600"/>
        </w:tabs>
        <w:ind w:left="3600" w:hanging="360"/>
      </w:pPr>
      <w:rPr>
        <w:rFonts w:ascii="Courier New" w:hAnsi="Courier New"/>
      </w:rPr>
    </w:lvl>
    <w:lvl w:ilvl="5" w:tplc="8272B9A0">
      <w:start w:val="1"/>
      <w:numFmt w:val="bullet"/>
      <w:lvlText w:val=""/>
      <w:lvlJc w:val="left"/>
      <w:pPr>
        <w:tabs>
          <w:tab w:val="num" w:pos="4320"/>
        </w:tabs>
        <w:ind w:left="4320" w:hanging="360"/>
      </w:pPr>
      <w:rPr>
        <w:rFonts w:ascii="Wingdings" w:hAnsi="Wingdings"/>
      </w:rPr>
    </w:lvl>
    <w:lvl w:ilvl="6" w:tplc="BE4AB09E">
      <w:start w:val="1"/>
      <w:numFmt w:val="bullet"/>
      <w:lvlText w:val=""/>
      <w:lvlJc w:val="left"/>
      <w:pPr>
        <w:tabs>
          <w:tab w:val="num" w:pos="5040"/>
        </w:tabs>
        <w:ind w:left="5040" w:hanging="360"/>
      </w:pPr>
      <w:rPr>
        <w:rFonts w:ascii="Symbol" w:hAnsi="Symbol"/>
      </w:rPr>
    </w:lvl>
    <w:lvl w:ilvl="7" w:tplc="0FB63870">
      <w:start w:val="1"/>
      <w:numFmt w:val="bullet"/>
      <w:lvlText w:val="o"/>
      <w:lvlJc w:val="left"/>
      <w:pPr>
        <w:tabs>
          <w:tab w:val="num" w:pos="5760"/>
        </w:tabs>
        <w:ind w:left="5760" w:hanging="360"/>
      </w:pPr>
      <w:rPr>
        <w:rFonts w:ascii="Courier New" w:hAnsi="Courier New"/>
      </w:rPr>
    </w:lvl>
    <w:lvl w:ilvl="8" w:tplc="AAC6FFB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3647752">
      <w:start w:val="1"/>
      <w:numFmt w:val="bullet"/>
      <w:lvlText w:val=""/>
      <w:lvlJc w:val="left"/>
      <w:pPr>
        <w:ind w:left="720" w:hanging="360"/>
      </w:pPr>
      <w:rPr>
        <w:rFonts w:ascii="Symbol" w:hAnsi="Symbol"/>
      </w:rPr>
    </w:lvl>
    <w:lvl w:ilvl="1" w:tplc="1D8CCADA">
      <w:start w:val="1"/>
      <w:numFmt w:val="bullet"/>
      <w:lvlText w:val="o"/>
      <w:lvlJc w:val="left"/>
      <w:pPr>
        <w:tabs>
          <w:tab w:val="num" w:pos="1440"/>
        </w:tabs>
        <w:ind w:left="1440" w:hanging="360"/>
      </w:pPr>
      <w:rPr>
        <w:rFonts w:ascii="Courier New" w:hAnsi="Courier New"/>
      </w:rPr>
    </w:lvl>
    <w:lvl w:ilvl="2" w:tplc="8F2AC53C">
      <w:start w:val="1"/>
      <w:numFmt w:val="bullet"/>
      <w:lvlText w:val=""/>
      <w:lvlJc w:val="left"/>
      <w:pPr>
        <w:tabs>
          <w:tab w:val="num" w:pos="2160"/>
        </w:tabs>
        <w:ind w:left="2160" w:hanging="360"/>
      </w:pPr>
      <w:rPr>
        <w:rFonts w:ascii="Wingdings" w:hAnsi="Wingdings"/>
      </w:rPr>
    </w:lvl>
    <w:lvl w:ilvl="3" w:tplc="13C26FA8">
      <w:start w:val="1"/>
      <w:numFmt w:val="bullet"/>
      <w:lvlText w:val=""/>
      <w:lvlJc w:val="left"/>
      <w:pPr>
        <w:tabs>
          <w:tab w:val="num" w:pos="2880"/>
        </w:tabs>
        <w:ind w:left="2880" w:hanging="360"/>
      </w:pPr>
      <w:rPr>
        <w:rFonts w:ascii="Symbol" w:hAnsi="Symbol"/>
      </w:rPr>
    </w:lvl>
    <w:lvl w:ilvl="4" w:tplc="0A7ED4D6">
      <w:start w:val="1"/>
      <w:numFmt w:val="bullet"/>
      <w:lvlText w:val="o"/>
      <w:lvlJc w:val="left"/>
      <w:pPr>
        <w:tabs>
          <w:tab w:val="num" w:pos="3600"/>
        </w:tabs>
        <w:ind w:left="3600" w:hanging="360"/>
      </w:pPr>
      <w:rPr>
        <w:rFonts w:ascii="Courier New" w:hAnsi="Courier New"/>
      </w:rPr>
    </w:lvl>
    <w:lvl w:ilvl="5" w:tplc="C55867D2">
      <w:start w:val="1"/>
      <w:numFmt w:val="bullet"/>
      <w:lvlText w:val=""/>
      <w:lvlJc w:val="left"/>
      <w:pPr>
        <w:tabs>
          <w:tab w:val="num" w:pos="4320"/>
        </w:tabs>
        <w:ind w:left="4320" w:hanging="360"/>
      </w:pPr>
      <w:rPr>
        <w:rFonts w:ascii="Wingdings" w:hAnsi="Wingdings"/>
      </w:rPr>
    </w:lvl>
    <w:lvl w:ilvl="6" w:tplc="67D01C02">
      <w:start w:val="1"/>
      <w:numFmt w:val="bullet"/>
      <w:lvlText w:val=""/>
      <w:lvlJc w:val="left"/>
      <w:pPr>
        <w:tabs>
          <w:tab w:val="num" w:pos="5040"/>
        </w:tabs>
        <w:ind w:left="5040" w:hanging="360"/>
      </w:pPr>
      <w:rPr>
        <w:rFonts w:ascii="Symbol" w:hAnsi="Symbol"/>
      </w:rPr>
    </w:lvl>
    <w:lvl w:ilvl="7" w:tplc="E19A8E3A">
      <w:start w:val="1"/>
      <w:numFmt w:val="bullet"/>
      <w:lvlText w:val="o"/>
      <w:lvlJc w:val="left"/>
      <w:pPr>
        <w:tabs>
          <w:tab w:val="num" w:pos="5760"/>
        </w:tabs>
        <w:ind w:left="5760" w:hanging="360"/>
      </w:pPr>
      <w:rPr>
        <w:rFonts w:ascii="Courier New" w:hAnsi="Courier New"/>
      </w:rPr>
    </w:lvl>
    <w:lvl w:ilvl="8" w:tplc="ECA88F0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6D9EC30A">
      <w:start w:val="1"/>
      <w:numFmt w:val="bullet"/>
      <w:lvlText w:val=""/>
      <w:lvlJc w:val="left"/>
      <w:pPr>
        <w:ind w:left="720" w:hanging="360"/>
      </w:pPr>
      <w:rPr>
        <w:rFonts w:ascii="Symbol" w:hAnsi="Symbol"/>
      </w:rPr>
    </w:lvl>
    <w:lvl w:ilvl="1" w:tplc="036C80A4">
      <w:start w:val="1"/>
      <w:numFmt w:val="bullet"/>
      <w:lvlText w:val="o"/>
      <w:lvlJc w:val="left"/>
      <w:pPr>
        <w:tabs>
          <w:tab w:val="num" w:pos="1440"/>
        </w:tabs>
        <w:ind w:left="1440" w:hanging="360"/>
      </w:pPr>
      <w:rPr>
        <w:rFonts w:ascii="Courier New" w:hAnsi="Courier New"/>
      </w:rPr>
    </w:lvl>
    <w:lvl w:ilvl="2" w:tplc="B88A06B2">
      <w:start w:val="1"/>
      <w:numFmt w:val="bullet"/>
      <w:lvlText w:val=""/>
      <w:lvlJc w:val="left"/>
      <w:pPr>
        <w:tabs>
          <w:tab w:val="num" w:pos="2160"/>
        </w:tabs>
        <w:ind w:left="2160" w:hanging="360"/>
      </w:pPr>
      <w:rPr>
        <w:rFonts w:ascii="Wingdings" w:hAnsi="Wingdings"/>
      </w:rPr>
    </w:lvl>
    <w:lvl w:ilvl="3" w:tplc="1C9833B4">
      <w:start w:val="1"/>
      <w:numFmt w:val="bullet"/>
      <w:lvlText w:val=""/>
      <w:lvlJc w:val="left"/>
      <w:pPr>
        <w:tabs>
          <w:tab w:val="num" w:pos="2880"/>
        </w:tabs>
        <w:ind w:left="2880" w:hanging="360"/>
      </w:pPr>
      <w:rPr>
        <w:rFonts w:ascii="Symbol" w:hAnsi="Symbol"/>
      </w:rPr>
    </w:lvl>
    <w:lvl w:ilvl="4" w:tplc="0AACE16E">
      <w:start w:val="1"/>
      <w:numFmt w:val="bullet"/>
      <w:lvlText w:val="o"/>
      <w:lvlJc w:val="left"/>
      <w:pPr>
        <w:tabs>
          <w:tab w:val="num" w:pos="3600"/>
        </w:tabs>
        <w:ind w:left="3600" w:hanging="360"/>
      </w:pPr>
      <w:rPr>
        <w:rFonts w:ascii="Courier New" w:hAnsi="Courier New"/>
      </w:rPr>
    </w:lvl>
    <w:lvl w:ilvl="5" w:tplc="C61A4612">
      <w:start w:val="1"/>
      <w:numFmt w:val="bullet"/>
      <w:lvlText w:val=""/>
      <w:lvlJc w:val="left"/>
      <w:pPr>
        <w:tabs>
          <w:tab w:val="num" w:pos="4320"/>
        </w:tabs>
        <w:ind w:left="4320" w:hanging="360"/>
      </w:pPr>
      <w:rPr>
        <w:rFonts w:ascii="Wingdings" w:hAnsi="Wingdings"/>
      </w:rPr>
    </w:lvl>
    <w:lvl w:ilvl="6" w:tplc="6E9CEF92">
      <w:start w:val="1"/>
      <w:numFmt w:val="bullet"/>
      <w:lvlText w:val=""/>
      <w:lvlJc w:val="left"/>
      <w:pPr>
        <w:tabs>
          <w:tab w:val="num" w:pos="5040"/>
        </w:tabs>
        <w:ind w:left="5040" w:hanging="360"/>
      </w:pPr>
      <w:rPr>
        <w:rFonts w:ascii="Symbol" w:hAnsi="Symbol"/>
      </w:rPr>
    </w:lvl>
    <w:lvl w:ilvl="7" w:tplc="4342B7C0">
      <w:start w:val="1"/>
      <w:numFmt w:val="bullet"/>
      <w:lvlText w:val="o"/>
      <w:lvlJc w:val="left"/>
      <w:pPr>
        <w:tabs>
          <w:tab w:val="num" w:pos="5760"/>
        </w:tabs>
        <w:ind w:left="5760" w:hanging="360"/>
      </w:pPr>
      <w:rPr>
        <w:rFonts w:ascii="Courier New" w:hAnsi="Courier New"/>
      </w:rPr>
    </w:lvl>
    <w:lvl w:ilvl="8" w:tplc="E792865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DBC836CC">
      <w:start w:val="1"/>
      <w:numFmt w:val="bullet"/>
      <w:lvlText w:val=""/>
      <w:lvlJc w:val="left"/>
      <w:pPr>
        <w:ind w:left="720" w:hanging="360"/>
      </w:pPr>
      <w:rPr>
        <w:rFonts w:ascii="Symbol" w:hAnsi="Symbol"/>
      </w:rPr>
    </w:lvl>
    <w:lvl w:ilvl="1" w:tplc="8E3C02D4">
      <w:start w:val="1"/>
      <w:numFmt w:val="bullet"/>
      <w:lvlText w:val="o"/>
      <w:lvlJc w:val="left"/>
      <w:pPr>
        <w:tabs>
          <w:tab w:val="num" w:pos="1440"/>
        </w:tabs>
        <w:ind w:left="1440" w:hanging="360"/>
      </w:pPr>
      <w:rPr>
        <w:rFonts w:ascii="Courier New" w:hAnsi="Courier New"/>
      </w:rPr>
    </w:lvl>
    <w:lvl w:ilvl="2" w:tplc="B994D6F8">
      <w:start w:val="1"/>
      <w:numFmt w:val="bullet"/>
      <w:lvlText w:val=""/>
      <w:lvlJc w:val="left"/>
      <w:pPr>
        <w:tabs>
          <w:tab w:val="num" w:pos="2160"/>
        </w:tabs>
        <w:ind w:left="2160" w:hanging="360"/>
      </w:pPr>
      <w:rPr>
        <w:rFonts w:ascii="Wingdings" w:hAnsi="Wingdings"/>
      </w:rPr>
    </w:lvl>
    <w:lvl w:ilvl="3" w:tplc="8B523010">
      <w:start w:val="1"/>
      <w:numFmt w:val="bullet"/>
      <w:lvlText w:val=""/>
      <w:lvlJc w:val="left"/>
      <w:pPr>
        <w:tabs>
          <w:tab w:val="num" w:pos="2880"/>
        </w:tabs>
        <w:ind w:left="2880" w:hanging="360"/>
      </w:pPr>
      <w:rPr>
        <w:rFonts w:ascii="Symbol" w:hAnsi="Symbol"/>
      </w:rPr>
    </w:lvl>
    <w:lvl w:ilvl="4" w:tplc="665E8D26">
      <w:start w:val="1"/>
      <w:numFmt w:val="bullet"/>
      <w:lvlText w:val="o"/>
      <w:lvlJc w:val="left"/>
      <w:pPr>
        <w:tabs>
          <w:tab w:val="num" w:pos="3600"/>
        </w:tabs>
        <w:ind w:left="3600" w:hanging="360"/>
      </w:pPr>
      <w:rPr>
        <w:rFonts w:ascii="Courier New" w:hAnsi="Courier New"/>
      </w:rPr>
    </w:lvl>
    <w:lvl w:ilvl="5" w:tplc="6F14E7DC">
      <w:start w:val="1"/>
      <w:numFmt w:val="bullet"/>
      <w:lvlText w:val=""/>
      <w:lvlJc w:val="left"/>
      <w:pPr>
        <w:tabs>
          <w:tab w:val="num" w:pos="4320"/>
        </w:tabs>
        <w:ind w:left="4320" w:hanging="360"/>
      </w:pPr>
      <w:rPr>
        <w:rFonts w:ascii="Wingdings" w:hAnsi="Wingdings"/>
      </w:rPr>
    </w:lvl>
    <w:lvl w:ilvl="6" w:tplc="68144998">
      <w:start w:val="1"/>
      <w:numFmt w:val="bullet"/>
      <w:lvlText w:val=""/>
      <w:lvlJc w:val="left"/>
      <w:pPr>
        <w:tabs>
          <w:tab w:val="num" w:pos="5040"/>
        </w:tabs>
        <w:ind w:left="5040" w:hanging="360"/>
      </w:pPr>
      <w:rPr>
        <w:rFonts w:ascii="Symbol" w:hAnsi="Symbol"/>
      </w:rPr>
    </w:lvl>
    <w:lvl w:ilvl="7" w:tplc="DC9CF952">
      <w:start w:val="1"/>
      <w:numFmt w:val="bullet"/>
      <w:lvlText w:val="o"/>
      <w:lvlJc w:val="left"/>
      <w:pPr>
        <w:tabs>
          <w:tab w:val="num" w:pos="5760"/>
        </w:tabs>
        <w:ind w:left="5760" w:hanging="360"/>
      </w:pPr>
      <w:rPr>
        <w:rFonts w:ascii="Courier New" w:hAnsi="Courier New"/>
      </w:rPr>
    </w:lvl>
    <w:lvl w:ilvl="8" w:tplc="7A9E63A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63CAA8AC">
      <w:start w:val="1"/>
      <w:numFmt w:val="bullet"/>
      <w:lvlText w:val=""/>
      <w:lvlJc w:val="left"/>
      <w:pPr>
        <w:ind w:left="720" w:hanging="360"/>
      </w:pPr>
      <w:rPr>
        <w:rFonts w:ascii="Symbol" w:hAnsi="Symbol"/>
      </w:rPr>
    </w:lvl>
    <w:lvl w:ilvl="1" w:tplc="7982CB14">
      <w:start w:val="1"/>
      <w:numFmt w:val="bullet"/>
      <w:lvlText w:val="o"/>
      <w:lvlJc w:val="left"/>
      <w:pPr>
        <w:tabs>
          <w:tab w:val="num" w:pos="1440"/>
        </w:tabs>
        <w:ind w:left="1440" w:hanging="360"/>
      </w:pPr>
      <w:rPr>
        <w:rFonts w:ascii="Courier New" w:hAnsi="Courier New"/>
      </w:rPr>
    </w:lvl>
    <w:lvl w:ilvl="2" w:tplc="4DC0564A">
      <w:start w:val="1"/>
      <w:numFmt w:val="bullet"/>
      <w:lvlText w:val=""/>
      <w:lvlJc w:val="left"/>
      <w:pPr>
        <w:tabs>
          <w:tab w:val="num" w:pos="2160"/>
        </w:tabs>
        <w:ind w:left="2160" w:hanging="360"/>
      </w:pPr>
      <w:rPr>
        <w:rFonts w:ascii="Wingdings" w:hAnsi="Wingdings"/>
      </w:rPr>
    </w:lvl>
    <w:lvl w:ilvl="3" w:tplc="BF6AE0DA">
      <w:start w:val="1"/>
      <w:numFmt w:val="bullet"/>
      <w:lvlText w:val=""/>
      <w:lvlJc w:val="left"/>
      <w:pPr>
        <w:tabs>
          <w:tab w:val="num" w:pos="2880"/>
        </w:tabs>
        <w:ind w:left="2880" w:hanging="360"/>
      </w:pPr>
      <w:rPr>
        <w:rFonts w:ascii="Symbol" w:hAnsi="Symbol"/>
      </w:rPr>
    </w:lvl>
    <w:lvl w:ilvl="4" w:tplc="A5764426">
      <w:start w:val="1"/>
      <w:numFmt w:val="bullet"/>
      <w:lvlText w:val="o"/>
      <w:lvlJc w:val="left"/>
      <w:pPr>
        <w:tabs>
          <w:tab w:val="num" w:pos="3600"/>
        </w:tabs>
        <w:ind w:left="3600" w:hanging="360"/>
      </w:pPr>
      <w:rPr>
        <w:rFonts w:ascii="Courier New" w:hAnsi="Courier New"/>
      </w:rPr>
    </w:lvl>
    <w:lvl w:ilvl="5" w:tplc="EA6824F4">
      <w:start w:val="1"/>
      <w:numFmt w:val="bullet"/>
      <w:lvlText w:val=""/>
      <w:lvlJc w:val="left"/>
      <w:pPr>
        <w:tabs>
          <w:tab w:val="num" w:pos="4320"/>
        </w:tabs>
        <w:ind w:left="4320" w:hanging="360"/>
      </w:pPr>
      <w:rPr>
        <w:rFonts w:ascii="Wingdings" w:hAnsi="Wingdings"/>
      </w:rPr>
    </w:lvl>
    <w:lvl w:ilvl="6" w:tplc="FF6C6D9C">
      <w:start w:val="1"/>
      <w:numFmt w:val="bullet"/>
      <w:lvlText w:val=""/>
      <w:lvlJc w:val="left"/>
      <w:pPr>
        <w:tabs>
          <w:tab w:val="num" w:pos="5040"/>
        </w:tabs>
        <w:ind w:left="5040" w:hanging="360"/>
      </w:pPr>
      <w:rPr>
        <w:rFonts w:ascii="Symbol" w:hAnsi="Symbol"/>
      </w:rPr>
    </w:lvl>
    <w:lvl w:ilvl="7" w:tplc="7F4CEC64">
      <w:start w:val="1"/>
      <w:numFmt w:val="bullet"/>
      <w:lvlText w:val="o"/>
      <w:lvlJc w:val="left"/>
      <w:pPr>
        <w:tabs>
          <w:tab w:val="num" w:pos="5760"/>
        </w:tabs>
        <w:ind w:left="5760" w:hanging="360"/>
      </w:pPr>
      <w:rPr>
        <w:rFonts w:ascii="Courier New" w:hAnsi="Courier New"/>
      </w:rPr>
    </w:lvl>
    <w:lvl w:ilvl="8" w:tplc="6BC6F454">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D76E4CC6">
      <w:start w:val="1"/>
      <w:numFmt w:val="bullet"/>
      <w:lvlText w:val=""/>
      <w:lvlJc w:val="left"/>
      <w:pPr>
        <w:ind w:left="720" w:hanging="360"/>
      </w:pPr>
      <w:rPr>
        <w:rFonts w:ascii="Symbol" w:hAnsi="Symbol"/>
      </w:rPr>
    </w:lvl>
    <w:lvl w:ilvl="1" w:tplc="A5A8975A">
      <w:start w:val="1"/>
      <w:numFmt w:val="bullet"/>
      <w:lvlText w:val="o"/>
      <w:lvlJc w:val="left"/>
      <w:pPr>
        <w:tabs>
          <w:tab w:val="num" w:pos="1440"/>
        </w:tabs>
        <w:ind w:left="1440" w:hanging="360"/>
      </w:pPr>
      <w:rPr>
        <w:rFonts w:ascii="Courier New" w:hAnsi="Courier New"/>
      </w:rPr>
    </w:lvl>
    <w:lvl w:ilvl="2" w:tplc="F58A7A16">
      <w:start w:val="1"/>
      <w:numFmt w:val="bullet"/>
      <w:lvlText w:val=""/>
      <w:lvlJc w:val="left"/>
      <w:pPr>
        <w:tabs>
          <w:tab w:val="num" w:pos="2160"/>
        </w:tabs>
        <w:ind w:left="2160" w:hanging="360"/>
      </w:pPr>
      <w:rPr>
        <w:rFonts w:ascii="Wingdings" w:hAnsi="Wingdings"/>
      </w:rPr>
    </w:lvl>
    <w:lvl w:ilvl="3" w:tplc="228A57E2">
      <w:start w:val="1"/>
      <w:numFmt w:val="bullet"/>
      <w:lvlText w:val=""/>
      <w:lvlJc w:val="left"/>
      <w:pPr>
        <w:tabs>
          <w:tab w:val="num" w:pos="2880"/>
        </w:tabs>
        <w:ind w:left="2880" w:hanging="360"/>
      </w:pPr>
      <w:rPr>
        <w:rFonts w:ascii="Symbol" w:hAnsi="Symbol"/>
      </w:rPr>
    </w:lvl>
    <w:lvl w:ilvl="4" w:tplc="143A5344">
      <w:start w:val="1"/>
      <w:numFmt w:val="bullet"/>
      <w:lvlText w:val="o"/>
      <w:lvlJc w:val="left"/>
      <w:pPr>
        <w:tabs>
          <w:tab w:val="num" w:pos="3600"/>
        </w:tabs>
        <w:ind w:left="3600" w:hanging="360"/>
      </w:pPr>
      <w:rPr>
        <w:rFonts w:ascii="Courier New" w:hAnsi="Courier New"/>
      </w:rPr>
    </w:lvl>
    <w:lvl w:ilvl="5" w:tplc="BD04CE4E">
      <w:start w:val="1"/>
      <w:numFmt w:val="bullet"/>
      <w:lvlText w:val=""/>
      <w:lvlJc w:val="left"/>
      <w:pPr>
        <w:tabs>
          <w:tab w:val="num" w:pos="4320"/>
        </w:tabs>
        <w:ind w:left="4320" w:hanging="360"/>
      </w:pPr>
      <w:rPr>
        <w:rFonts w:ascii="Wingdings" w:hAnsi="Wingdings"/>
      </w:rPr>
    </w:lvl>
    <w:lvl w:ilvl="6" w:tplc="08B43DAA">
      <w:start w:val="1"/>
      <w:numFmt w:val="bullet"/>
      <w:lvlText w:val=""/>
      <w:lvlJc w:val="left"/>
      <w:pPr>
        <w:tabs>
          <w:tab w:val="num" w:pos="5040"/>
        </w:tabs>
        <w:ind w:left="5040" w:hanging="360"/>
      </w:pPr>
      <w:rPr>
        <w:rFonts w:ascii="Symbol" w:hAnsi="Symbol"/>
      </w:rPr>
    </w:lvl>
    <w:lvl w:ilvl="7" w:tplc="1922A308">
      <w:start w:val="1"/>
      <w:numFmt w:val="bullet"/>
      <w:lvlText w:val="o"/>
      <w:lvlJc w:val="left"/>
      <w:pPr>
        <w:tabs>
          <w:tab w:val="num" w:pos="5760"/>
        </w:tabs>
        <w:ind w:left="5760" w:hanging="360"/>
      </w:pPr>
      <w:rPr>
        <w:rFonts w:ascii="Courier New" w:hAnsi="Courier New"/>
      </w:rPr>
    </w:lvl>
    <w:lvl w:ilvl="8" w:tplc="0CE0547E">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C36A4BF4">
      <w:start w:val="1"/>
      <w:numFmt w:val="bullet"/>
      <w:lvlText w:val=""/>
      <w:lvlJc w:val="left"/>
      <w:pPr>
        <w:ind w:left="720" w:hanging="360"/>
      </w:pPr>
      <w:rPr>
        <w:rFonts w:ascii="Symbol" w:hAnsi="Symbol"/>
      </w:rPr>
    </w:lvl>
    <w:lvl w:ilvl="1" w:tplc="410E438E">
      <w:start w:val="1"/>
      <w:numFmt w:val="bullet"/>
      <w:lvlText w:val="o"/>
      <w:lvlJc w:val="left"/>
      <w:pPr>
        <w:tabs>
          <w:tab w:val="num" w:pos="1440"/>
        </w:tabs>
        <w:ind w:left="1440" w:hanging="360"/>
      </w:pPr>
      <w:rPr>
        <w:rFonts w:ascii="Courier New" w:hAnsi="Courier New"/>
      </w:rPr>
    </w:lvl>
    <w:lvl w:ilvl="2" w:tplc="2C38CD26">
      <w:start w:val="1"/>
      <w:numFmt w:val="bullet"/>
      <w:lvlText w:val=""/>
      <w:lvlJc w:val="left"/>
      <w:pPr>
        <w:tabs>
          <w:tab w:val="num" w:pos="2160"/>
        </w:tabs>
        <w:ind w:left="2160" w:hanging="360"/>
      </w:pPr>
      <w:rPr>
        <w:rFonts w:ascii="Wingdings" w:hAnsi="Wingdings"/>
      </w:rPr>
    </w:lvl>
    <w:lvl w:ilvl="3" w:tplc="C6FC5C6E">
      <w:start w:val="1"/>
      <w:numFmt w:val="bullet"/>
      <w:lvlText w:val=""/>
      <w:lvlJc w:val="left"/>
      <w:pPr>
        <w:tabs>
          <w:tab w:val="num" w:pos="2880"/>
        </w:tabs>
        <w:ind w:left="2880" w:hanging="360"/>
      </w:pPr>
      <w:rPr>
        <w:rFonts w:ascii="Symbol" w:hAnsi="Symbol"/>
      </w:rPr>
    </w:lvl>
    <w:lvl w:ilvl="4" w:tplc="61A4699C">
      <w:start w:val="1"/>
      <w:numFmt w:val="bullet"/>
      <w:lvlText w:val="o"/>
      <w:lvlJc w:val="left"/>
      <w:pPr>
        <w:tabs>
          <w:tab w:val="num" w:pos="3600"/>
        </w:tabs>
        <w:ind w:left="3600" w:hanging="360"/>
      </w:pPr>
      <w:rPr>
        <w:rFonts w:ascii="Courier New" w:hAnsi="Courier New"/>
      </w:rPr>
    </w:lvl>
    <w:lvl w:ilvl="5" w:tplc="0AA006CE">
      <w:start w:val="1"/>
      <w:numFmt w:val="bullet"/>
      <w:lvlText w:val=""/>
      <w:lvlJc w:val="left"/>
      <w:pPr>
        <w:tabs>
          <w:tab w:val="num" w:pos="4320"/>
        </w:tabs>
        <w:ind w:left="4320" w:hanging="360"/>
      </w:pPr>
      <w:rPr>
        <w:rFonts w:ascii="Wingdings" w:hAnsi="Wingdings"/>
      </w:rPr>
    </w:lvl>
    <w:lvl w:ilvl="6" w:tplc="52FE6AC2">
      <w:start w:val="1"/>
      <w:numFmt w:val="bullet"/>
      <w:lvlText w:val=""/>
      <w:lvlJc w:val="left"/>
      <w:pPr>
        <w:tabs>
          <w:tab w:val="num" w:pos="5040"/>
        </w:tabs>
        <w:ind w:left="5040" w:hanging="360"/>
      </w:pPr>
      <w:rPr>
        <w:rFonts w:ascii="Symbol" w:hAnsi="Symbol"/>
      </w:rPr>
    </w:lvl>
    <w:lvl w:ilvl="7" w:tplc="FD262242">
      <w:start w:val="1"/>
      <w:numFmt w:val="bullet"/>
      <w:lvlText w:val="o"/>
      <w:lvlJc w:val="left"/>
      <w:pPr>
        <w:tabs>
          <w:tab w:val="num" w:pos="5760"/>
        </w:tabs>
        <w:ind w:left="5760" w:hanging="360"/>
      </w:pPr>
      <w:rPr>
        <w:rFonts w:ascii="Courier New" w:hAnsi="Courier New"/>
      </w:rPr>
    </w:lvl>
    <w:lvl w:ilvl="8" w:tplc="80BE7538">
      <w:start w:val="1"/>
      <w:numFmt w:val="bullet"/>
      <w:lvlText w:val=""/>
      <w:lvlJc w:val="left"/>
      <w:pPr>
        <w:tabs>
          <w:tab w:val="num" w:pos="6480"/>
        </w:tabs>
        <w:ind w:left="6480" w:hanging="360"/>
      </w:pPr>
      <w:rPr>
        <w:rFonts w:ascii="Wingdings" w:hAnsi="Wingdings"/>
      </w:rPr>
    </w:lvl>
  </w:abstractNum>
  <w:abstractNum w:abstractNumId="9" w15:restartNumberingAfterBreak="0">
    <w:nsid w:val="02BAFFAC"/>
    <w:multiLevelType w:val="hybridMultilevel"/>
    <w:tmpl w:val="FFFFFFFF"/>
    <w:lvl w:ilvl="0" w:tplc="AAF86FF8">
      <w:start w:val="1"/>
      <w:numFmt w:val="bullet"/>
      <w:lvlText w:val=""/>
      <w:lvlJc w:val="left"/>
      <w:pPr>
        <w:ind w:left="720" w:hanging="360"/>
      </w:pPr>
      <w:rPr>
        <w:rFonts w:ascii="Symbol" w:hAnsi="Symbol" w:hint="default"/>
      </w:rPr>
    </w:lvl>
    <w:lvl w:ilvl="1" w:tplc="1BB66FEA">
      <w:start w:val="1"/>
      <w:numFmt w:val="bullet"/>
      <w:lvlText w:val="o"/>
      <w:lvlJc w:val="left"/>
      <w:pPr>
        <w:ind w:left="1440" w:hanging="360"/>
      </w:pPr>
      <w:rPr>
        <w:rFonts w:ascii="Courier New" w:hAnsi="Courier New" w:hint="default"/>
      </w:rPr>
    </w:lvl>
    <w:lvl w:ilvl="2" w:tplc="C4126322">
      <w:start w:val="1"/>
      <w:numFmt w:val="bullet"/>
      <w:lvlText w:val=""/>
      <w:lvlJc w:val="left"/>
      <w:pPr>
        <w:ind w:left="2160" w:hanging="360"/>
      </w:pPr>
      <w:rPr>
        <w:rFonts w:ascii="Wingdings" w:hAnsi="Wingdings" w:hint="default"/>
      </w:rPr>
    </w:lvl>
    <w:lvl w:ilvl="3" w:tplc="720A68EC">
      <w:start w:val="1"/>
      <w:numFmt w:val="bullet"/>
      <w:lvlText w:val=""/>
      <w:lvlJc w:val="left"/>
      <w:pPr>
        <w:ind w:left="2880" w:hanging="360"/>
      </w:pPr>
      <w:rPr>
        <w:rFonts w:ascii="Symbol" w:hAnsi="Symbol" w:hint="default"/>
      </w:rPr>
    </w:lvl>
    <w:lvl w:ilvl="4" w:tplc="C256DAE8">
      <w:start w:val="1"/>
      <w:numFmt w:val="bullet"/>
      <w:lvlText w:val="o"/>
      <w:lvlJc w:val="left"/>
      <w:pPr>
        <w:ind w:left="3600" w:hanging="360"/>
      </w:pPr>
      <w:rPr>
        <w:rFonts w:ascii="Courier New" w:hAnsi="Courier New" w:hint="default"/>
      </w:rPr>
    </w:lvl>
    <w:lvl w:ilvl="5" w:tplc="919A2E30">
      <w:start w:val="1"/>
      <w:numFmt w:val="bullet"/>
      <w:lvlText w:val=""/>
      <w:lvlJc w:val="left"/>
      <w:pPr>
        <w:ind w:left="4320" w:hanging="360"/>
      </w:pPr>
      <w:rPr>
        <w:rFonts w:ascii="Wingdings" w:hAnsi="Wingdings" w:hint="default"/>
      </w:rPr>
    </w:lvl>
    <w:lvl w:ilvl="6" w:tplc="441A02FA">
      <w:start w:val="1"/>
      <w:numFmt w:val="bullet"/>
      <w:lvlText w:val=""/>
      <w:lvlJc w:val="left"/>
      <w:pPr>
        <w:ind w:left="5040" w:hanging="360"/>
      </w:pPr>
      <w:rPr>
        <w:rFonts w:ascii="Symbol" w:hAnsi="Symbol" w:hint="default"/>
      </w:rPr>
    </w:lvl>
    <w:lvl w:ilvl="7" w:tplc="927E7A84">
      <w:start w:val="1"/>
      <w:numFmt w:val="bullet"/>
      <w:lvlText w:val="o"/>
      <w:lvlJc w:val="left"/>
      <w:pPr>
        <w:ind w:left="5760" w:hanging="360"/>
      </w:pPr>
      <w:rPr>
        <w:rFonts w:ascii="Courier New" w:hAnsi="Courier New" w:hint="default"/>
      </w:rPr>
    </w:lvl>
    <w:lvl w:ilvl="8" w:tplc="A5D0A5F0">
      <w:start w:val="1"/>
      <w:numFmt w:val="bullet"/>
      <w:lvlText w:val=""/>
      <w:lvlJc w:val="left"/>
      <w:pPr>
        <w:ind w:left="6480" w:hanging="360"/>
      </w:pPr>
      <w:rPr>
        <w:rFonts w:ascii="Wingdings" w:hAnsi="Wingdings" w:hint="default"/>
      </w:rPr>
    </w:lvl>
  </w:abstractNum>
  <w:abstractNum w:abstractNumId="10" w15:restartNumberingAfterBreak="0">
    <w:nsid w:val="05C04FD1"/>
    <w:multiLevelType w:val="hybridMultilevel"/>
    <w:tmpl w:val="769E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84E76"/>
    <w:multiLevelType w:val="hybridMultilevel"/>
    <w:tmpl w:val="FFFFFFFF"/>
    <w:lvl w:ilvl="0" w:tplc="6AACA94A">
      <w:start w:val="1"/>
      <w:numFmt w:val="bullet"/>
      <w:lvlText w:val=""/>
      <w:lvlJc w:val="left"/>
      <w:pPr>
        <w:ind w:left="720" w:hanging="360"/>
      </w:pPr>
      <w:rPr>
        <w:rFonts w:ascii="Symbol" w:hAnsi="Symbol" w:hint="default"/>
      </w:rPr>
    </w:lvl>
    <w:lvl w:ilvl="1" w:tplc="0EDEAC36">
      <w:start w:val="1"/>
      <w:numFmt w:val="bullet"/>
      <w:lvlText w:val="o"/>
      <w:lvlJc w:val="left"/>
      <w:pPr>
        <w:ind w:left="1440" w:hanging="360"/>
      </w:pPr>
      <w:rPr>
        <w:rFonts w:ascii="Courier New" w:hAnsi="Courier New" w:hint="default"/>
      </w:rPr>
    </w:lvl>
    <w:lvl w:ilvl="2" w:tplc="0DC0BB48">
      <w:start w:val="1"/>
      <w:numFmt w:val="bullet"/>
      <w:lvlText w:val=""/>
      <w:lvlJc w:val="left"/>
      <w:pPr>
        <w:ind w:left="2160" w:hanging="360"/>
      </w:pPr>
      <w:rPr>
        <w:rFonts w:ascii="Wingdings" w:hAnsi="Wingdings" w:hint="default"/>
      </w:rPr>
    </w:lvl>
    <w:lvl w:ilvl="3" w:tplc="626671A6">
      <w:start w:val="1"/>
      <w:numFmt w:val="bullet"/>
      <w:lvlText w:val=""/>
      <w:lvlJc w:val="left"/>
      <w:pPr>
        <w:ind w:left="2880" w:hanging="360"/>
      </w:pPr>
      <w:rPr>
        <w:rFonts w:ascii="Symbol" w:hAnsi="Symbol" w:hint="default"/>
      </w:rPr>
    </w:lvl>
    <w:lvl w:ilvl="4" w:tplc="5584064E">
      <w:start w:val="1"/>
      <w:numFmt w:val="bullet"/>
      <w:lvlText w:val="o"/>
      <w:lvlJc w:val="left"/>
      <w:pPr>
        <w:ind w:left="3600" w:hanging="360"/>
      </w:pPr>
      <w:rPr>
        <w:rFonts w:ascii="Courier New" w:hAnsi="Courier New" w:hint="default"/>
      </w:rPr>
    </w:lvl>
    <w:lvl w:ilvl="5" w:tplc="49D28A92">
      <w:start w:val="1"/>
      <w:numFmt w:val="bullet"/>
      <w:lvlText w:val=""/>
      <w:lvlJc w:val="left"/>
      <w:pPr>
        <w:ind w:left="4320" w:hanging="360"/>
      </w:pPr>
      <w:rPr>
        <w:rFonts w:ascii="Wingdings" w:hAnsi="Wingdings" w:hint="default"/>
      </w:rPr>
    </w:lvl>
    <w:lvl w:ilvl="6" w:tplc="93548D26">
      <w:start w:val="1"/>
      <w:numFmt w:val="bullet"/>
      <w:lvlText w:val=""/>
      <w:lvlJc w:val="left"/>
      <w:pPr>
        <w:ind w:left="5040" w:hanging="360"/>
      </w:pPr>
      <w:rPr>
        <w:rFonts w:ascii="Symbol" w:hAnsi="Symbol" w:hint="default"/>
      </w:rPr>
    </w:lvl>
    <w:lvl w:ilvl="7" w:tplc="873A4AC2">
      <w:start w:val="1"/>
      <w:numFmt w:val="bullet"/>
      <w:lvlText w:val="o"/>
      <w:lvlJc w:val="left"/>
      <w:pPr>
        <w:ind w:left="5760" w:hanging="360"/>
      </w:pPr>
      <w:rPr>
        <w:rFonts w:ascii="Courier New" w:hAnsi="Courier New" w:hint="default"/>
      </w:rPr>
    </w:lvl>
    <w:lvl w:ilvl="8" w:tplc="5B3ED90E">
      <w:start w:val="1"/>
      <w:numFmt w:val="bullet"/>
      <w:lvlText w:val=""/>
      <w:lvlJc w:val="left"/>
      <w:pPr>
        <w:ind w:left="6480" w:hanging="360"/>
      </w:pPr>
      <w:rPr>
        <w:rFonts w:ascii="Wingdings" w:hAnsi="Wingdings" w:hint="default"/>
      </w:rPr>
    </w:lvl>
  </w:abstractNum>
  <w:abstractNum w:abstractNumId="12" w15:restartNumberingAfterBreak="0">
    <w:nsid w:val="2A7743D6"/>
    <w:multiLevelType w:val="hybridMultilevel"/>
    <w:tmpl w:val="4EEC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5DA92"/>
    <w:multiLevelType w:val="hybridMultilevel"/>
    <w:tmpl w:val="FFFFFFFF"/>
    <w:lvl w:ilvl="0" w:tplc="15DCFF56">
      <w:start w:val="1"/>
      <w:numFmt w:val="bullet"/>
      <w:lvlText w:val=""/>
      <w:lvlJc w:val="left"/>
      <w:pPr>
        <w:ind w:left="720" w:hanging="360"/>
      </w:pPr>
      <w:rPr>
        <w:rFonts w:ascii="Symbol" w:hAnsi="Symbol" w:hint="default"/>
      </w:rPr>
    </w:lvl>
    <w:lvl w:ilvl="1" w:tplc="4684BE7C">
      <w:start w:val="1"/>
      <w:numFmt w:val="bullet"/>
      <w:lvlText w:val="o"/>
      <w:lvlJc w:val="left"/>
      <w:pPr>
        <w:ind w:left="1440" w:hanging="360"/>
      </w:pPr>
      <w:rPr>
        <w:rFonts w:ascii="Courier New" w:hAnsi="Courier New" w:hint="default"/>
      </w:rPr>
    </w:lvl>
    <w:lvl w:ilvl="2" w:tplc="2222D3C0">
      <w:start w:val="1"/>
      <w:numFmt w:val="bullet"/>
      <w:lvlText w:val=""/>
      <w:lvlJc w:val="left"/>
      <w:pPr>
        <w:ind w:left="2160" w:hanging="360"/>
      </w:pPr>
      <w:rPr>
        <w:rFonts w:ascii="Wingdings" w:hAnsi="Wingdings" w:hint="default"/>
      </w:rPr>
    </w:lvl>
    <w:lvl w:ilvl="3" w:tplc="0A2455FA">
      <w:start w:val="1"/>
      <w:numFmt w:val="bullet"/>
      <w:lvlText w:val=""/>
      <w:lvlJc w:val="left"/>
      <w:pPr>
        <w:ind w:left="2880" w:hanging="360"/>
      </w:pPr>
      <w:rPr>
        <w:rFonts w:ascii="Symbol" w:hAnsi="Symbol" w:hint="default"/>
      </w:rPr>
    </w:lvl>
    <w:lvl w:ilvl="4" w:tplc="CAFA6976">
      <w:start w:val="1"/>
      <w:numFmt w:val="bullet"/>
      <w:lvlText w:val="o"/>
      <w:lvlJc w:val="left"/>
      <w:pPr>
        <w:ind w:left="3600" w:hanging="360"/>
      </w:pPr>
      <w:rPr>
        <w:rFonts w:ascii="Courier New" w:hAnsi="Courier New" w:hint="default"/>
      </w:rPr>
    </w:lvl>
    <w:lvl w:ilvl="5" w:tplc="472A8040">
      <w:start w:val="1"/>
      <w:numFmt w:val="bullet"/>
      <w:lvlText w:val=""/>
      <w:lvlJc w:val="left"/>
      <w:pPr>
        <w:ind w:left="4320" w:hanging="360"/>
      </w:pPr>
      <w:rPr>
        <w:rFonts w:ascii="Wingdings" w:hAnsi="Wingdings" w:hint="default"/>
      </w:rPr>
    </w:lvl>
    <w:lvl w:ilvl="6" w:tplc="B4DA8FFC">
      <w:start w:val="1"/>
      <w:numFmt w:val="bullet"/>
      <w:lvlText w:val=""/>
      <w:lvlJc w:val="left"/>
      <w:pPr>
        <w:ind w:left="5040" w:hanging="360"/>
      </w:pPr>
      <w:rPr>
        <w:rFonts w:ascii="Symbol" w:hAnsi="Symbol" w:hint="default"/>
      </w:rPr>
    </w:lvl>
    <w:lvl w:ilvl="7" w:tplc="520AE4BE">
      <w:start w:val="1"/>
      <w:numFmt w:val="bullet"/>
      <w:lvlText w:val="o"/>
      <w:lvlJc w:val="left"/>
      <w:pPr>
        <w:ind w:left="5760" w:hanging="360"/>
      </w:pPr>
      <w:rPr>
        <w:rFonts w:ascii="Courier New" w:hAnsi="Courier New" w:hint="default"/>
      </w:rPr>
    </w:lvl>
    <w:lvl w:ilvl="8" w:tplc="F6108A6C">
      <w:start w:val="1"/>
      <w:numFmt w:val="bullet"/>
      <w:lvlText w:val=""/>
      <w:lvlJc w:val="left"/>
      <w:pPr>
        <w:ind w:left="6480" w:hanging="360"/>
      </w:pPr>
      <w:rPr>
        <w:rFonts w:ascii="Wingdings" w:hAnsi="Wingdings" w:hint="default"/>
      </w:rPr>
    </w:lvl>
  </w:abstractNum>
  <w:abstractNum w:abstractNumId="14" w15:restartNumberingAfterBreak="0">
    <w:nsid w:val="2CCE2CF6"/>
    <w:multiLevelType w:val="hybridMultilevel"/>
    <w:tmpl w:val="FFFFFFFF"/>
    <w:lvl w:ilvl="0" w:tplc="EC06655A">
      <w:start w:val="1"/>
      <w:numFmt w:val="bullet"/>
      <w:lvlText w:val=""/>
      <w:lvlJc w:val="left"/>
      <w:pPr>
        <w:ind w:left="720" w:hanging="360"/>
      </w:pPr>
      <w:rPr>
        <w:rFonts w:ascii="Symbol" w:hAnsi="Symbol" w:hint="default"/>
      </w:rPr>
    </w:lvl>
    <w:lvl w:ilvl="1" w:tplc="9BAA6346">
      <w:start w:val="1"/>
      <w:numFmt w:val="bullet"/>
      <w:lvlText w:val="o"/>
      <w:lvlJc w:val="left"/>
      <w:pPr>
        <w:ind w:left="1440" w:hanging="360"/>
      </w:pPr>
      <w:rPr>
        <w:rFonts w:ascii="Courier New" w:hAnsi="Courier New" w:hint="default"/>
      </w:rPr>
    </w:lvl>
    <w:lvl w:ilvl="2" w:tplc="D1C4C660">
      <w:start w:val="1"/>
      <w:numFmt w:val="bullet"/>
      <w:lvlText w:val=""/>
      <w:lvlJc w:val="left"/>
      <w:pPr>
        <w:ind w:left="2160" w:hanging="360"/>
      </w:pPr>
      <w:rPr>
        <w:rFonts w:ascii="Wingdings" w:hAnsi="Wingdings" w:hint="default"/>
      </w:rPr>
    </w:lvl>
    <w:lvl w:ilvl="3" w:tplc="0442A6CE">
      <w:start w:val="1"/>
      <w:numFmt w:val="bullet"/>
      <w:lvlText w:val=""/>
      <w:lvlJc w:val="left"/>
      <w:pPr>
        <w:ind w:left="2880" w:hanging="360"/>
      </w:pPr>
      <w:rPr>
        <w:rFonts w:ascii="Symbol" w:hAnsi="Symbol" w:hint="default"/>
      </w:rPr>
    </w:lvl>
    <w:lvl w:ilvl="4" w:tplc="C27E09CA">
      <w:start w:val="1"/>
      <w:numFmt w:val="bullet"/>
      <w:lvlText w:val="o"/>
      <w:lvlJc w:val="left"/>
      <w:pPr>
        <w:ind w:left="3600" w:hanging="360"/>
      </w:pPr>
      <w:rPr>
        <w:rFonts w:ascii="Courier New" w:hAnsi="Courier New" w:hint="default"/>
      </w:rPr>
    </w:lvl>
    <w:lvl w:ilvl="5" w:tplc="DBD4D2A8">
      <w:start w:val="1"/>
      <w:numFmt w:val="bullet"/>
      <w:lvlText w:val=""/>
      <w:lvlJc w:val="left"/>
      <w:pPr>
        <w:ind w:left="4320" w:hanging="360"/>
      </w:pPr>
      <w:rPr>
        <w:rFonts w:ascii="Wingdings" w:hAnsi="Wingdings" w:hint="default"/>
      </w:rPr>
    </w:lvl>
    <w:lvl w:ilvl="6" w:tplc="F00EDE66">
      <w:start w:val="1"/>
      <w:numFmt w:val="bullet"/>
      <w:lvlText w:val=""/>
      <w:lvlJc w:val="left"/>
      <w:pPr>
        <w:ind w:left="5040" w:hanging="360"/>
      </w:pPr>
      <w:rPr>
        <w:rFonts w:ascii="Symbol" w:hAnsi="Symbol" w:hint="default"/>
      </w:rPr>
    </w:lvl>
    <w:lvl w:ilvl="7" w:tplc="792ACE18">
      <w:start w:val="1"/>
      <w:numFmt w:val="bullet"/>
      <w:lvlText w:val="o"/>
      <w:lvlJc w:val="left"/>
      <w:pPr>
        <w:ind w:left="5760" w:hanging="360"/>
      </w:pPr>
      <w:rPr>
        <w:rFonts w:ascii="Courier New" w:hAnsi="Courier New" w:hint="default"/>
      </w:rPr>
    </w:lvl>
    <w:lvl w:ilvl="8" w:tplc="F2705736">
      <w:start w:val="1"/>
      <w:numFmt w:val="bullet"/>
      <w:lvlText w:val=""/>
      <w:lvlJc w:val="left"/>
      <w:pPr>
        <w:ind w:left="6480" w:hanging="360"/>
      </w:pPr>
      <w:rPr>
        <w:rFonts w:ascii="Wingdings" w:hAnsi="Wingdings" w:hint="default"/>
      </w:rPr>
    </w:lvl>
  </w:abstractNum>
  <w:abstractNum w:abstractNumId="15" w15:restartNumberingAfterBreak="0">
    <w:nsid w:val="338F8BEE"/>
    <w:multiLevelType w:val="hybridMultilevel"/>
    <w:tmpl w:val="FFFFFFFF"/>
    <w:lvl w:ilvl="0" w:tplc="3BF81D04">
      <w:start w:val="1"/>
      <w:numFmt w:val="bullet"/>
      <w:lvlText w:val=""/>
      <w:lvlJc w:val="left"/>
      <w:pPr>
        <w:ind w:left="720" w:hanging="360"/>
      </w:pPr>
      <w:rPr>
        <w:rFonts w:ascii="Symbol" w:hAnsi="Symbol" w:hint="default"/>
      </w:rPr>
    </w:lvl>
    <w:lvl w:ilvl="1" w:tplc="6AC0CF7C">
      <w:start w:val="1"/>
      <w:numFmt w:val="bullet"/>
      <w:lvlText w:val="o"/>
      <w:lvlJc w:val="left"/>
      <w:pPr>
        <w:ind w:left="1440" w:hanging="360"/>
      </w:pPr>
      <w:rPr>
        <w:rFonts w:ascii="Courier New" w:hAnsi="Courier New" w:hint="default"/>
      </w:rPr>
    </w:lvl>
    <w:lvl w:ilvl="2" w:tplc="4F56219A">
      <w:start w:val="1"/>
      <w:numFmt w:val="bullet"/>
      <w:lvlText w:val=""/>
      <w:lvlJc w:val="left"/>
      <w:pPr>
        <w:ind w:left="2160" w:hanging="360"/>
      </w:pPr>
      <w:rPr>
        <w:rFonts w:ascii="Wingdings" w:hAnsi="Wingdings" w:hint="default"/>
      </w:rPr>
    </w:lvl>
    <w:lvl w:ilvl="3" w:tplc="95CC3A1A">
      <w:start w:val="1"/>
      <w:numFmt w:val="bullet"/>
      <w:lvlText w:val=""/>
      <w:lvlJc w:val="left"/>
      <w:pPr>
        <w:ind w:left="2880" w:hanging="360"/>
      </w:pPr>
      <w:rPr>
        <w:rFonts w:ascii="Symbol" w:hAnsi="Symbol" w:hint="default"/>
      </w:rPr>
    </w:lvl>
    <w:lvl w:ilvl="4" w:tplc="4B1CE036">
      <w:start w:val="1"/>
      <w:numFmt w:val="bullet"/>
      <w:lvlText w:val="o"/>
      <w:lvlJc w:val="left"/>
      <w:pPr>
        <w:ind w:left="3600" w:hanging="360"/>
      </w:pPr>
      <w:rPr>
        <w:rFonts w:ascii="Courier New" w:hAnsi="Courier New" w:hint="default"/>
      </w:rPr>
    </w:lvl>
    <w:lvl w:ilvl="5" w:tplc="23EA1CCE">
      <w:start w:val="1"/>
      <w:numFmt w:val="bullet"/>
      <w:lvlText w:val=""/>
      <w:lvlJc w:val="left"/>
      <w:pPr>
        <w:ind w:left="4320" w:hanging="360"/>
      </w:pPr>
      <w:rPr>
        <w:rFonts w:ascii="Wingdings" w:hAnsi="Wingdings" w:hint="default"/>
      </w:rPr>
    </w:lvl>
    <w:lvl w:ilvl="6" w:tplc="64966E18">
      <w:start w:val="1"/>
      <w:numFmt w:val="bullet"/>
      <w:lvlText w:val=""/>
      <w:lvlJc w:val="left"/>
      <w:pPr>
        <w:ind w:left="5040" w:hanging="360"/>
      </w:pPr>
      <w:rPr>
        <w:rFonts w:ascii="Symbol" w:hAnsi="Symbol" w:hint="default"/>
      </w:rPr>
    </w:lvl>
    <w:lvl w:ilvl="7" w:tplc="1CE269B6">
      <w:start w:val="1"/>
      <w:numFmt w:val="bullet"/>
      <w:lvlText w:val="o"/>
      <w:lvlJc w:val="left"/>
      <w:pPr>
        <w:ind w:left="5760" w:hanging="360"/>
      </w:pPr>
      <w:rPr>
        <w:rFonts w:ascii="Courier New" w:hAnsi="Courier New" w:hint="default"/>
      </w:rPr>
    </w:lvl>
    <w:lvl w:ilvl="8" w:tplc="D1EABE84">
      <w:start w:val="1"/>
      <w:numFmt w:val="bullet"/>
      <w:lvlText w:val=""/>
      <w:lvlJc w:val="left"/>
      <w:pPr>
        <w:ind w:left="6480" w:hanging="360"/>
      </w:pPr>
      <w:rPr>
        <w:rFonts w:ascii="Wingdings" w:hAnsi="Wingdings" w:hint="default"/>
      </w:rPr>
    </w:lvl>
  </w:abstractNum>
  <w:abstractNum w:abstractNumId="16" w15:restartNumberingAfterBreak="0">
    <w:nsid w:val="34C16C78"/>
    <w:multiLevelType w:val="hybridMultilevel"/>
    <w:tmpl w:val="FFFFFFFF"/>
    <w:lvl w:ilvl="0" w:tplc="7C6CD1AE">
      <w:start w:val="1"/>
      <w:numFmt w:val="bullet"/>
      <w:lvlText w:val=""/>
      <w:lvlJc w:val="left"/>
      <w:pPr>
        <w:ind w:left="720" w:hanging="360"/>
      </w:pPr>
      <w:rPr>
        <w:rFonts w:ascii="Symbol" w:hAnsi="Symbol" w:hint="default"/>
      </w:rPr>
    </w:lvl>
    <w:lvl w:ilvl="1" w:tplc="7564FDCE">
      <w:start w:val="1"/>
      <w:numFmt w:val="bullet"/>
      <w:lvlText w:val="o"/>
      <w:lvlJc w:val="left"/>
      <w:pPr>
        <w:ind w:left="1440" w:hanging="360"/>
      </w:pPr>
      <w:rPr>
        <w:rFonts w:ascii="Courier New" w:hAnsi="Courier New" w:hint="default"/>
      </w:rPr>
    </w:lvl>
    <w:lvl w:ilvl="2" w:tplc="7ADE0C32">
      <w:start w:val="1"/>
      <w:numFmt w:val="bullet"/>
      <w:lvlText w:val=""/>
      <w:lvlJc w:val="left"/>
      <w:pPr>
        <w:ind w:left="2160" w:hanging="360"/>
      </w:pPr>
      <w:rPr>
        <w:rFonts w:ascii="Wingdings" w:hAnsi="Wingdings" w:hint="default"/>
      </w:rPr>
    </w:lvl>
    <w:lvl w:ilvl="3" w:tplc="56D82FF2">
      <w:start w:val="1"/>
      <w:numFmt w:val="bullet"/>
      <w:lvlText w:val=""/>
      <w:lvlJc w:val="left"/>
      <w:pPr>
        <w:ind w:left="2880" w:hanging="360"/>
      </w:pPr>
      <w:rPr>
        <w:rFonts w:ascii="Symbol" w:hAnsi="Symbol" w:hint="default"/>
      </w:rPr>
    </w:lvl>
    <w:lvl w:ilvl="4" w:tplc="B308DC4A">
      <w:start w:val="1"/>
      <w:numFmt w:val="bullet"/>
      <w:lvlText w:val="o"/>
      <w:lvlJc w:val="left"/>
      <w:pPr>
        <w:ind w:left="3600" w:hanging="360"/>
      </w:pPr>
      <w:rPr>
        <w:rFonts w:ascii="Courier New" w:hAnsi="Courier New" w:hint="default"/>
      </w:rPr>
    </w:lvl>
    <w:lvl w:ilvl="5" w:tplc="C792DDA8">
      <w:start w:val="1"/>
      <w:numFmt w:val="bullet"/>
      <w:lvlText w:val=""/>
      <w:lvlJc w:val="left"/>
      <w:pPr>
        <w:ind w:left="4320" w:hanging="360"/>
      </w:pPr>
      <w:rPr>
        <w:rFonts w:ascii="Wingdings" w:hAnsi="Wingdings" w:hint="default"/>
      </w:rPr>
    </w:lvl>
    <w:lvl w:ilvl="6" w:tplc="37B44FDE">
      <w:start w:val="1"/>
      <w:numFmt w:val="bullet"/>
      <w:lvlText w:val=""/>
      <w:lvlJc w:val="left"/>
      <w:pPr>
        <w:ind w:left="5040" w:hanging="360"/>
      </w:pPr>
      <w:rPr>
        <w:rFonts w:ascii="Symbol" w:hAnsi="Symbol" w:hint="default"/>
      </w:rPr>
    </w:lvl>
    <w:lvl w:ilvl="7" w:tplc="53707A70">
      <w:start w:val="1"/>
      <w:numFmt w:val="bullet"/>
      <w:lvlText w:val="o"/>
      <w:lvlJc w:val="left"/>
      <w:pPr>
        <w:ind w:left="5760" w:hanging="360"/>
      </w:pPr>
      <w:rPr>
        <w:rFonts w:ascii="Courier New" w:hAnsi="Courier New" w:hint="default"/>
      </w:rPr>
    </w:lvl>
    <w:lvl w:ilvl="8" w:tplc="814A58FA">
      <w:start w:val="1"/>
      <w:numFmt w:val="bullet"/>
      <w:lvlText w:val=""/>
      <w:lvlJc w:val="left"/>
      <w:pPr>
        <w:ind w:left="6480" w:hanging="360"/>
      </w:pPr>
      <w:rPr>
        <w:rFonts w:ascii="Wingdings" w:hAnsi="Wingdings" w:hint="default"/>
      </w:rPr>
    </w:lvl>
  </w:abstractNum>
  <w:abstractNum w:abstractNumId="17" w15:restartNumberingAfterBreak="0">
    <w:nsid w:val="39F71305"/>
    <w:multiLevelType w:val="hybridMultilevel"/>
    <w:tmpl w:val="FFFFFFFF"/>
    <w:lvl w:ilvl="0" w:tplc="2F8A48F4">
      <w:start w:val="1"/>
      <w:numFmt w:val="bullet"/>
      <w:lvlText w:val=""/>
      <w:lvlJc w:val="left"/>
      <w:pPr>
        <w:ind w:left="720" w:hanging="360"/>
      </w:pPr>
      <w:rPr>
        <w:rFonts w:ascii="Symbol" w:hAnsi="Symbol" w:hint="default"/>
      </w:rPr>
    </w:lvl>
    <w:lvl w:ilvl="1" w:tplc="45CE4BC8">
      <w:start w:val="1"/>
      <w:numFmt w:val="bullet"/>
      <w:lvlText w:val="o"/>
      <w:lvlJc w:val="left"/>
      <w:pPr>
        <w:ind w:left="1440" w:hanging="360"/>
      </w:pPr>
      <w:rPr>
        <w:rFonts w:ascii="Courier New" w:hAnsi="Courier New" w:hint="default"/>
      </w:rPr>
    </w:lvl>
    <w:lvl w:ilvl="2" w:tplc="9F3672D6">
      <w:start w:val="1"/>
      <w:numFmt w:val="bullet"/>
      <w:lvlText w:val=""/>
      <w:lvlJc w:val="left"/>
      <w:pPr>
        <w:ind w:left="2160" w:hanging="360"/>
      </w:pPr>
      <w:rPr>
        <w:rFonts w:ascii="Wingdings" w:hAnsi="Wingdings" w:hint="default"/>
      </w:rPr>
    </w:lvl>
    <w:lvl w:ilvl="3" w:tplc="FD0A09D6">
      <w:start w:val="1"/>
      <w:numFmt w:val="bullet"/>
      <w:lvlText w:val=""/>
      <w:lvlJc w:val="left"/>
      <w:pPr>
        <w:ind w:left="2880" w:hanging="360"/>
      </w:pPr>
      <w:rPr>
        <w:rFonts w:ascii="Symbol" w:hAnsi="Symbol" w:hint="default"/>
      </w:rPr>
    </w:lvl>
    <w:lvl w:ilvl="4" w:tplc="A9802D3A">
      <w:start w:val="1"/>
      <w:numFmt w:val="bullet"/>
      <w:lvlText w:val="o"/>
      <w:lvlJc w:val="left"/>
      <w:pPr>
        <w:ind w:left="3600" w:hanging="360"/>
      </w:pPr>
      <w:rPr>
        <w:rFonts w:ascii="Courier New" w:hAnsi="Courier New" w:hint="default"/>
      </w:rPr>
    </w:lvl>
    <w:lvl w:ilvl="5" w:tplc="86D0700C">
      <w:start w:val="1"/>
      <w:numFmt w:val="bullet"/>
      <w:lvlText w:val=""/>
      <w:lvlJc w:val="left"/>
      <w:pPr>
        <w:ind w:left="4320" w:hanging="360"/>
      </w:pPr>
      <w:rPr>
        <w:rFonts w:ascii="Wingdings" w:hAnsi="Wingdings" w:hint="default"/>
      </w:rPr>
    </w:lvl>
    <w:lvl w:ilvl="6" w:tplc="11F8C596">
      <w:start w:val="1"/>
      <w:numFmt w:val="bullet"/>
      <w:lvlText w:val=""/>
      <w:lvlJc w:val="left"/>
      <w:pPr>
        <w:ind w:left="5040" w:hanging="360"/>
      </w:pPr>
      <w:rPr>
        <w:rFonts w:ascii="Symbol" w:hAnsi="Symbol" w:hint="default"/>
      </w:rPr>
    </w:lvl>
    <w:lvl w:ilvl="7" w:tplc="92427F4A">
      <w:start w:val="1"/>
      <w:numFmt w:val="bullet"/>
      <w:lvlText w:val="o"/>
      <w:lvlJc w:val="left"/>
      <w:pPr>
        <w:ind w:left="5760" w:hanging="360"/>
      </w:pPr>
      <w:rPr>
        <w:rFonts w:ascii="Courier New" w:hAnsi="Courier New" w:hint="default"/>
      </w:rPr>
    </w:lvl>
    <w:lvl w:ilvl="8" w:tplc="DC183288">
      <w:start w:val="1"/>
      <w:numFmt w:val="bullet"/>
      <w:lvlText w:val=""/>
      <w:lvlJc w:val="left"/>
      <w:pPr>
        <w:ind w:left="6480" w:hanging="360"/>
      </w:pPr>
      <w:rPr>
        <w:rFonts w:ascii="Wingdings" w:hAnsi="Wingdings" w:hint="default"/>
      </w:rPr>
    </w:lvl>
  </w:abstractNum>
  <w:abstractNum w:abstractNumId="18" w15:restartNumberingAfterBreak="0">
    <w:nsid w:val="39F9CB08"/>
    <w:multiLevelType w:val="hybridMultilevel"/>
    <w:tmpl w:val="FFFFFFFF"/>
    <w:lvl w:ilvl="0" w:tplc="5BEA7DA8">
      <w:start w:val="1"/>
      <w:numFmt w:val="bullet"/>
      <w:lvlText w:val=""/>
      <w:lvlJc w:val="left"/>
      <w:pPr>
        <w:ind w:left="720" w:hanging="360"/>
      </w:pPr>
      <w:rPr>
        <w:rFonts w:ascii="Symbol" w:hAnsi="Symbol" w:hint="default"/>
      </w:rPr>
    </w:lvl>
    <w:lvl w:ilvl="1" w:tplc="07EC643A">
      <w:start w:val="1"/>
      <w:numFmt w:val="bullet"/>
      <w:lvlText w:val="o"/>
      <w:lvlJc w:val="left"/>
      <w:pPr>
        <w:ind w:left="1440" w:hanging="360"/>
      </w:pPr>
      <w:rPr>
        <w:rFonts w:ascii="Courier New" w:hAnsi="Courier New" w:hint="default"/>
      </w:rPr>
    </w:lvl>
    <w:lvl w:ilvl="2" w:tplc="757236E2">
      <w:start w:val="1"/>
      <w:numFmt w:val="bullet"/>
      <w:lvlText w:val=""/>
      <w:lvlJc w:val="left"/>
      <w:pPr>
        <w:ind w:left="2160" w:hanging="360"/>
      </w:pPr>
      <w:rPr>
        <w:rFonts w:ascii="Wingdings" w:hAnsi="Wingdings" w:hint="default"/>
      </w:rPr>
    </w:lvl>
    <w:lvl w:ilvl="3" w:tplc="DA2A1FBA">
      <w:start w:val="1"/>
      <w:numFmt w:val="bullet"/>
      <w:lvlText w:val=""/>
      <w:lvlJc w:val="left"/>
      <w:pPr>
        <w:ind w:left="2880" w:hanging="360"/>
      </w:pPr>
      <w:rPr>
        <w:rFonts w:ascii="Symbol" w:hAnsi="Symbol" w:hint="default"/>
      </w:rPr>
    </w:lvl>
    <w:lvl w:ilvl="4" w:tplc="A23C84F4">
      <w:start w:val="1"/>
      <w:numFmt w:val="bullet"/>
      <w:lvlText w:val="o"/>
      <w:lvlJc w:val="left"/>
      <w:pPr>
        <w:ind w:left="3600" w:hanging="360"/>
      </w:pPr>
      <w:rPr>
        <w:rFonts w:ascii="Courier New" w:hAnsi="Courier New" w:hint="default"/>
      </w:rPr>
    </w:lvl>
    <w:lvl w:ilvl="5" w:tplc="049AC84C">
      <w:start w:val="1"/>
      <w:numFmt w:val="bullet"/>
      <w:lvlText w:val=""/>
      <w:lvlJc w:val="left"/>
      <w:pPr>
        <w:ind w:left="4320" w:hanging="360"/>
      </w:pPr>
      <w:rPr>
        <w:rFonts w:ascii="Wingdings" w:hAnsi="Wingdings" w:hint="default"/>
      </w:rPr>
    </w:lvl>
    <w:lvl w:ilvl="6" w:tplc="BA583302">
      <w:start w:val="1"/>
      <w:numFmt w:val="bullet"/>
      <w:lvlText w:val=""/>
      <w:lvlJc w:val="left"/>
      <w:pPr>
        <w:ind w:left="5040" w:hanging="360"/>
      </w:pPr>
      <w:rPr>
        <w:rFonts w:ascii="Symbol" w:hAnsi="Symbol" w:hint="default"/>
      </w:rPr>
    </w:lvl>
    <w:lvl w:ilvl="7" w:tplc="45E85FF8">
      <w:start w:val="1"/>
      <w:numFmt w:val="bullet"/>
      <w:lvlText w:val="o"/>
      <w:lvlJc w:val="left"/>
      <w:pPr>
        <w:ind w:left="5760" w:hanging="360"/>
      </w:pPr>
      <w:rPr>
        <w:rFonts w:ascii="Courier New" w:hAnsi="Courier New" w:hint="default"/>
      </w:rPr>
    </w:lvl>
    <w:lvl w:ilvl="8" w:tplc="3DCC28B4">
      <w:start w:val="1"/>
      <w:numFmt w:val="bullet"/>
      <w:lvlText w:val=""/>
      <w:lvlJc w:val="left"/>
      <w:pPr>
        <w:ind w:left="6480" w:hanging="360"/>
      </w:pPr>
      <w:rPr>
        <w:rFonts w:ascii="Wingdings" w:hAnsi="Wingdings" w:hint="default"/>
      </w:rPr>
    </w:lvl>
  </w:abstractNum>
  <w:abstractNum w:abstractNumId="19" w15:restartNumberingAfterBreak="0">
    <w:nsid w:val="3C665A96"/>
    <w:multiLevelType w:val="hybridMultilevel"/>
    <w:tmpl w:val="FFFFFFFF"/>
    <w:lvl w:ilvl="0" w:tplc="A5287FF2">
      <w:start w:val="1"/>
      <w:numFmt w:val="bullet"/>
      <w:lvlText w:val=""/>
      <w:lvlJc w:val="left"/>
      <w:pPr>
        <w:ind w:left="720" w:hanging="360"/>
      </w:pPr>
      <w:rPr>
        <w:rFonts w:ascii="Symbol" w:hAnsi="Symbol" w:hint="default"/>
      </w:rPr>
    </w:lvl>
    <w:lvl w:ilvl="1" w:tplc="02FCB87C">
      <w:start w:val="1"/>
      <w:numFmt w:val="bullet"/>
      <w:lvlText w:val="o"/>
      <w:lvlJc w:val="left"/>
      <w:pPr>
        <w:ind w:left="1440" w:hanging="360"/>
      </w:pPr>
      <w:rPr>
        <w:rFonts w:ascii="Courier New" w:hAnsi="Courier New" w:hint="default"/>
      </w:rPr>
    </w:lvl>
    <w:lvl w:ilvl="2" w:tplc="24A88ECA">
      <w:start w:val="1"/>
      <w:numFmt w:val="bullet"/>
      <w:lvlText w:val=""/>
      <w:lvlJc w:val="left"/>
      <w:pPr>
        <w:ind w:left="2160" w:hanging="360"/>
      </w:pPr>
      <w:rPr>
        <w:rFonts w:ascii="Wingdings" w:hAnsi="Wingdings" w:hint="default"/>
      </w:rPr>
    </w:lvl>
    <w:lvl w:ilvl="3" w:tplc="5886A87E">
      <w:start w:val="1"/>
      <w:numFmt w:val="bullet"/>
      <w:lvlText w:val=""/>
      <w:lvlJc w:val="left"/>
      <w:pPr>
        <w:ind w:left="2880" w:hanging="360"/>
      </w:pPr>
      <w:rPr>
        <w:rFonts w:ascii="Symbol" w:hAnsi="Symbol" w:hint="default"/>
      </w:rPr>
    </w:lvl>
    <w:lvl w:ilvl="4" w:tplc="9A902F18">
      <w:start w:val="1"/>
      <w:numFmt w:val="bullet"/>
      <w:lvlText w:val="o"/>
      <w:lvlJc w:val="left"/>
      <w:pPr>
        <w:ind w:left="3600" w:hanging="360"/>
      </w:pPr>
      <w:rPr>
        <w:rFonts w:ascii="Courier New" w:hAnsi="Courier New" w:hint="default"/>
      </w:rPr>
    </w:lvl>
    <w:lvl w:ilvl="5" w:tplc="0860CC8E">
      <w:start w:val="1"/>
      <w:numFmt w:val="bullet"/>
      <w:lvlText w:val=""/>
      <w:lvlJc w:val="left"/>
      <w:pPr>
        <w:ind w:left="4320" w:hanging="360"/>
      </w:pPr>
      <w:rPr>
        <w:rFonts w:ascii="Wingdings" w:hAnsi="Wingdings" w:hint="default"/>
      </w:rPr>
    </w:lvl>
    <w:lvl w:ilvl="6" w:tplc="033A3E3A">
      <w:start w:val="1"/>
      <w:numFmt w:val="bullet"/>
      <w:lvlText w:val=""/>
      <w:lvlJc w:val="left"/>
      <w:pPr>
        <w:ind w:left="5040" w:hanging="360"/>
      </w:pPr>
      <w:rPr>
        <w:rFonts w:ascii="Symbol" w:hAnsi="Symbol" w:hint="default"/>
      </w:rPr>
    </w:lvl>
    <w:lvl w:ilvl="7" w:tplc="A2F41AE6">
      <w:start w:val="1"/>
      <w:numFmt w:val="bullet"/>
      <w:lvlText w:val="o"/>
      <w:lvlJc w:val="left"/>
      <w:pPr>
        <w:ind w:left="5760" w:hanging="360"/>
      </w:pPr>
      <w:rPr>
        <w:rFonts w:ascii="Courier New" w:hAnsi="Courier New" w:hint="default"/>
      </w:rPr>
    </w:lvl>
    <w:lvl w:ilvl="8" w:tplc="65503648">
      <w:start w:val="1"/>
      <w:numFmt w:val="bullet"/>
      <w:lvlText w:val=""/>
      <w:lvlJc w:val="left"/>
      <w:pPr>
        <w:ind w:left="6480" w:hanging="360"/>
      </w:pPr>
      <w:rPr>
        <w:rFonts w:ascii="Wingdings" w:hAnsi="Wingdings" w:hint="default"/>
      </w:rPr>
    </w:lvl>
  </w:abstractNum>
  <w:abstractNum w:abstractNumId="20" w15:restartNumberingAfterBreak="0">
    <w:nsid w:val="47D4825F"/>
    <w:multiLevelType w:val="hybridMultilevel"/>
    <w:tmpl w:val="FFFFFFFF"/>
    <w:lvl w:ilvl="0" w:tplc="2C4CC188">
      <w:start w:val="1"/>
      <w:numFmt w:val="bullet"/>
      <w:lvlText w:val=""/>
      <w:lvlJc w:val="left"/>
      <w:pPr>
        <w:ind w:left="720" w:hanging="360"/>
      </w:pPr>
      <w:rPr>
        <w:rFonts w:ascii="Symbol" w:hAnsi="Symbol" w:hint="default"/>
      </w:rPr>
    </w:lvl>
    <w:lvl w:ilvl="1" w:tplc="1284AF96">
      <w:start w:val="1"/>
      <w:numFmt w:val="bullet"/>
      <w:lvlText w:val="o"/>
      <w:lvlJc w:val="left"/>
      <w:pPr>
        <w:ind w:left="1440" w:hanging="360"/>
      </w:pPr>
      <w:rPr>
        <w:rFonts w:ascii="Courier New" w:hAnsi="Courier New" w:hint="default"/>
      </w:rPr>
    </w:lvl>
    <w:lvl w:ilvl="2" w:tplc="95D223EA">
      <w:start w:val="1"/>
      <w:numFmt w:val="bullet"/>
      <w:lvlText w:val=""/>
      <w:lvlJc w:val="left"/>
      <w:pPr>
        <w:ind w:left="2160" w:hanging="360"/>
      </w:pPr>
      <w:rPr>
        <w:rFonts w:ascii="Wingdings" w:hAnsi="Wingdings" w:hint="default"/>
      </w:rPr>
    </w:lvl>
    <w:lvl w:ilvl="3" w:tplc="2CF6409C">
      <w:start w:val="1"/>
      <w:numFmt w:val="bullet"/>
      <w:lvlText w:val=""/>
      <w:lvlJc w:val="left"/>
      <w:pPr>
        <w:ind w:left="2880" w:hanging="360"/>
      </w:pPr>
      <w:rPr>
        <w:rFonts w:ascii="Symbol" w:hAnsi="Symbol" w:hint="default"/>
      </w:rPr>
    </w:lvl>
    <w:lvl w:ilvl="4" w:tplc="FA52D296">
      <w:start w:val="1"/>
      <w:numFmt w:val="bullet"/>
      <w:lvlText w:val="o"/>
      <w:lvlJc w:val="left"/>
      <w:pPr>
        <w:ind w:left="3600" w:hanging="360"/>
      </w:pPr>
      <w:rPr>
        <w:rFonts w:ascii="Courier New" w:hAnsi="Courier New" w:hint="default"/>
      </w:rPr>
    </w:lvl>
    <w:lvl w:ilvl="5" w:tplc="42A2B418">
      <w:start w:val="1"/>
      <w:numFmt w:val="bullet"/>
      <w:lvlText w:val=""/>
      <w:lvlJc w:val="left"/>
      <w:pPr>
        <w:ind w:left="4320" w:hanging="360"/>
      </w:pPr>
      <w:rPr>
        <w:rFonts w:ascii="Wingdings" w:hAnsi="Wingdings" w:hint="default"/>
      </w:rPr>
    </w:lvl>
    <w:lvl w:ilvl="6" w:tplc="72D8576C">
      <w:start w:val="1"/>
      <w:numFmt w:val="bullet"/>
      <w:lvlText w:val=""/>
      <w:lvlJc w:val="left"/>
      <w:pPr>
        <w:ind w:left="5040" w:hanging="360"/>
      </w:pPr>
      <w:rPr>
        <w:rFonts w:ascii="Symbol" w:hAnsi="Symbol" w:hint="default"/>
      </w:rPr>
    </w:lvl>
    <w:lvl w:ilvl="7" w:tplc="40323224">
      <w:start w:val="1"/>
      <w:numFmt w:val="bullet"/>
      <w:lvlText w:val="o"/>
      <w:lvlJc w:val="left"/>
      <w:pPr>
        <w:ind w:left="5760" w:hanging="360"/>
      </w:pPr>
      <w:rPr>
        <w:rFonts w:ascii="Courier New" w:hAnsi="Courier New" w:hint="default"/>
      </w:rPr>
    </w:lvl>
    <w:lvl w:ilvl="8" w:tplc="E690AD1A">
      <w:start w:val="1"/>
      <w:numFmt w:val="bullet"/>
      <w:lvlText w:val=""/>
      <w:lvlJc w:val="left"/>
      <w:pPr>
        <w:ind w:left="6480" w:hanging="360"/>
      </w:pPr>
      <w:rPr>
        <w:rFonts w:ascii="Wingdings" w:hAnsi="Wingdings" w:hint="default"/>
      </w:rPr>
    </w:lvl>
  </w:abstractNum>
  <w:abstractNum w:abstractNumId="21" w15:restartNumberingAfterBreak="0">
    <w:nsid w:val="5D3EB27B"/>
    <w:multiLevelType w:val="hybridMultilevel"/>
    <w:tmpl w:val="FFFFFFFF"/>
    <w:lvl w:ilvl="0" w:tplc="CE3EA528">
      <w:start w:val="1"/>
      <w:numFmt w:val="bullet"/>
      <w:lvlText w:val=""/>
      <w:lvlJc w:val="left"/>
      <w:pPr>
        <w:ind w:left="720" w:hanging="360"/>
      </w:pPr>
      <w:rPr>
        <w:rFonts w:ascii="Symbol" w:hAnsi="Symbol" w:hint="default"/>
      </w:rPr>
    </w:lvl>
    <w:lvl w:ilvl="1" w:tplc="924017C2">
      <w:start w:val="1"/>
      <w:numFmt w:val="bullet"/>
      <w:lvlText w:val="o"/>
      <w:lvlJc w:val="left"/>
      <w:pPr>
        <w:ind w:left="1440" w:hanging="360"/>
      </w:pPr>
      <w:rPr>
        <w:rFonts w:ascii="Courier New" w:hAnsi="Courier New" w:hint="default"/>
      </w:rPr>
    </w:lvl>
    <w:lvl w:ilvl="2" w:tplc="AF2A7D98">
      <w:start w:val="1"/>
      <w:numFmt w:val="bullet"/>
      <w:lvlText w:val=""/>
      <w:lvlJc w:val="left"/>
      <w:pPr>
        <w:ind w:left="2160" w:hanging="360"/>
      </w:pPr>
      <w:rPr>
        <w:rFonts w:ascii="Wingdings" w:hAnsi="Wingdings" w:hint="default"/>
      </w:rPr>
    </w:lvl>
    <w:lvl w:ilvl="3" w:tplc="A71A0992">
      <w:start w:val="1"/>
      <w:numFmt w:val="bullet"/>
      <w:lvlText w:val=""/>
      <w:lvlJc w:val="left"/>
      <w:pPr>
        <w:ind w:left="2880" w:hanging="360"/>
      </w:pPr>
      <w:rPr>
        <w:rFonts w:ascii="Symbol" w:hAnsi="Symbol" w:hint="default"/>
      </w:rPr>
    </w:lvl>
    <w:lvl w:ilvl="4" w:tplc="67CC65FA">
      <w:start w:val="1"/>
      <w:numFmt w:val="bullet"/>
      <w:lvlText w:val="o"/>
      <w:lvlJc w:val="left"/>
      <w:pPr>
        <w:ind w:left="3600" w:hanging="360"/>
      </w:pPr>
      <w:rPr>
        <w:rFonts w:ascii="Courier New" w:hAnsi="Courier New" w:hint="default"/>
      </w:rPr>
    </w:lvl>
    <w:lvl w:ilvl="5" w:tplc="AD62F312">
      <w:start w:val="1"/>
      <w:numFmt w:val="bullet"/>
      <w:lvlText w:val=""/>
      <w:lvlJc w:val="left"/>
      <w:pPr>
        <w:ind w:left="4320" w:hanging="360"/>
      </w:pPr>
      <w:rPr>
        <w:rFonts w:ascii="Wingdings" w:hAnsi="Wingdings" w:hint="default"/>
      </w:rPr>
    </w:lvl>
    <w:lvl w:ilvl="6" w:tplc="BC84A7CE">
      <w:start w:val="1"/>
      <w:numFmt w:val="bullet"/>
      <w:lvlText w:val=""/>
      <w:lvlJc w:val="left"/>
      <w:pPr>
        <w:ind w:left="5040" w:hanging="360"/>
      </w:pPr>
      <w:rPr>
        <w:rFonts w:ascii="Symbol" w:hAnsi="Symbol" w:hint="default"/>
      </w:rPr>
    </w:lvl>
    <w:lvl w:ilvl="7" w:tplc="3B300822">
      <w:start w:val="1"/>
      <w:numFmt w:val="bullet"/>
      <w:lvlText w:val="o"/>
      <w:lvlJc w:val="left"/>
      <w:pPr>
        <w:ind w:left="5760" w:hanging="360"/>
      </w:pPr>
      <w:rPr>
        <w:rFonts w:ascii="Courier New" w:hAnsi="Courier New" w:hint="default"/>
      </w:rPr>
    </w:lvl>
    <w:lvl w:ilvl="8" w:tplc="623028B8">
      <w:start w:val="1"/>
      <w:numFmt w:val="bullet"/>
      <w:lvlText w:val=""/>
      <w:lvlJc w:val="left"/>
      <w:pPr>
        <w:ind w:left="6480" w:hanging="360"/>
      </w:pPr>
      <w:rPr>
        <w:rFonts w:ascii="Wingdings" w:hAnsi="Wingdings" w:hint="default"/>
      </w:rPr>
    </w:lvl>
  </w:abstractNum>
  <w:abstractNum w:abstractNumId="22" w15:restartNumberingAfterBreak="0">
    <w:nsid w:val="6068F398"/>
    <w:multiLevelType w:val="hybridMultilevel"/>
    <w:tmpl w:val="FFFFFFFF"/>
    <w:lvl w:ilvl="0" w:tplc="A8241280">
      <w:start w:val="1"/>
      <w:numFmt w:val="bullet"/>
      <w:lvlText w:val=""/>
      <w:lvlJc w:val="left"/>
      <w:pPr>
        <w:ind w:left="720" w:hanging="360"/>
      </w:pPr>
      <w:rPr>
        <w:rFonts w:ascii="Symbol" w:hAnsi="Symbol" w:hint="default"/>
      </w:rPr>
    </w:lvl>
    <w:lvl w:ilvl="1" w:tplc="2E001A78">
      <w:start w:val="1"/>
      <w:numFmt w:val="bullet"/>
      <w:lvlText w:val="o"/>
      <w:lvlJc w:val="left"/>
      <w:pPr>
        <w:ind w:left="1440" w:hanging="360"/>
      </w:pPr>
      <w:rPr>
        <w:rFonts w:ascii="Courier New" w:hAnsi="Courier New" w:hint="default"/>
      </w:rPr>
    </w:lvl>
    <w:lvl w:ilvl="2" w:tplc="BFE8AF8A">
      <w:start w:val="1"/>
      <w:numFmt w:val="bullet"/>
      <w:lvlText w:val=""/>
      <w:lvlJc w:val="left"/>
      <w:pPr>
        <w:ind w:left="2160" w:hanging="360"/>
      </w:pPr>
      <w:rPr>
        <w:rFonts w:ascii="Wingdings" w:hAnsi="Wingdings" w:hint="default"/>
      </w:rPr>
    </w:lvl>
    <w:lvl w:ilvl="3" w:tplc="D2F23F5E">
      <w:start w:val="1"/>
      <w:numFmt w:val="bullet"/>
      <w:lvlText w:val=""/>
      <w:lvlJc w:val="left"/>
      <w:pPr>
        <w:ind w:left="2880" w:hanging="360"/>
      </w:pPr>
      <w:rPr>
        <w:rFonts w:ascii="Symbol" w:hAnsi="Symbol" w:hint="default"/>
      </w:rPr>
    </w:lvl>
    <w:lvl w:ilvl="4" w:tplc="85DA95FE">
      <w:start w:val="1"/>
      <w:numFmt w:val="bullet"/>
      <w:lvlText w:val="o"/>
      <w:lvlJc w:val="left"/>
      <w:pPr>
        <w:ind w:left="3600" w:hanging="360"/>
      </w:pPr>
      <w:rPr>
        <w:rFonts w:ascii="Courier New" w:hAnsi="Courier New" w:hint="default"/>
      </w:rPr>
    </w:lvl>
    <w:lvl w:ilvl="5" w:tplc="C45A4464">
      <w:start w:val="1"/>
      <w:numFmt w:val="bullet"/>
      <w:lvlText w:val=""/>
      <w:lvlJc w:val="left"/>
      <w:pPr>
        <w:ind w:left="4320" w:hanging="360"/>
      </w:pPr>
      <w:rPr>
        <w:rFonts w:ascii="Wingdings" w:hAnsi="Wingdings" w:hint="default"/>
      </w:rPr>
    </w:lvl>
    <w:lvl w:ilvl="6" w:tplc="1B24AD8C">
      <w:start w:val="1"/>
      <w:numFmt w:val="bullet"/>
      <w:lvlText w:val=""/>
      <w:lvlJc w:val="left"/>
      <w:pPr>
        <w:ind w:left="5040" w:hanging="360"/>
      </w:pPr>
      <w:rPr>
        <w:rFonts w:ascii="Symbol" w:hAnsi="Symbol" w:hint="default"/>
      </w:rPr>
    </w:lvl>
    <w:lvl w:ilvl="7" w:tplc="47DE72D4">
      <w:start w:val="1"/>
      <w:numFmt w:val="bullet"/>
      <w:lvlText w:val="o"/>
      <w:lvlJc w:val="left"/>
      <w:pPr>
        <w:ind w:left="5760" w:hanging="360"/>
      </w:pPr>
      <w:rPr>
        <w:rFonts w:ascii="Courier New" w:hAnsi="Courier New" w:hint="default"/>
      </w:rPr>
    </w:lvl>
    <w:lvl w:ilvl="8" w:tplc="90383918">
      <w:start w:val="1"/>
      <w:numFmt w:val="bullet"/>
      <w:lvlText w:val=""/>
      <w:lvlJc w:val="left"/>
      <w:pPr>
        <w:ind w:left="6480" w:hanging="360"/>
      </w:pPr>
      <w:rPr>
        <w:rFonts w:ascii="Wingdings" w:hAnsi="Wingdings" w:hint="default"/>
      </w:rPr>
    </w:lvl>
  </w:abstractNum>
  <w:abstractNum w:abstractNumId="23" w15:restartNumberingAfterBreak="0">
    <w:nsid w:val="61F64276"/>
    <w:multiLevelType w:val="hybridMultilevel"/>
    <w:tmpl w:val="FFFFFFFF"/>
    <w:lvl w:ilvl="0" w:tplc="F1A4CCA6">
      <w:start w:val="1"/>
      <w:numFmt w:val="bullet"/>
      <w:lvlText w:val=""/>
      <w:lvlJc w:val="left"/>
      <w:pPr>
        <w:ind w:left="720" w:hanging="360"/>
      </w:pPr>
      <w:rPr>
        <w:rFonts w:ascii="Symbol" w:hAnsi="Symbol" w:hint="default"/>
      </w:rPr>
    </w:lvl>
    <w:lvl w:ilvl="1" w:tplc="A40AA22C">
      <w:start w:val="1"/>
      <w:numFmt w:val="bullet"/>
      <w:lvlText w:val="o"/>
      <w:lvlJc w:val="left"/>
      <w:pPr>
        <w:ind w:left="1440" w:hanging="360"/>
      </w:pPr>
      <w:rPr>
        <w:rFonts w:ascii="Courier New" w:hAnsi="Courier New" w:hint="default"/>
      </w:rPr>
    </w:lvl>
    <w:lvl w:ilvl="2" w:tplc="1CCE81C6">
      <w:start w:val="1"/>
      <w:numFmt w:val="bullet"/>
      <w:lvlText w:val=""/>
      <w:lvlJc w:val="left"/>
      <w:pPr>
        <w:ind w:left="2160" w:hanging="360"/>
      </w:pPr>
      <w:rPr>
        <w:rFonts w:ascii="Wingdings" w:hAnsi="Wingdings" w:hint="default"/>
      </w:rPr>
    </w:lvl>
    <w:lvl w:ilvl="3" w:tplc="0E60E234">
      <w:start w:val="1"/>
      <w:numFmt w:val="bullet"/>
      <w:lvlText w:val=""/>
      <w:lvlJc w:val="left"/>
      <w:pPr>
        <w:ind w:left="2880" w:hanging="360"/>
      </w:pPr>
      <w:rPr>
        <w:rFonts w:ascii="Symbol" w:hAnsi="Symbol" w:hint="default"/>
      </w:rPr>
    </w:lvl>
    <w:lvl w:ilvl="4" w:tplc="7B0A9C6C">
      <w:start w:val="1"/>
      <w:numFmt w:val="bullet"/>
      <w:lvlText w:val="o"/>
      <w:lvlJc w:val="left"/>
      <w:pPr>
        <w:ind w:left="3600" w:hanging="360"/>
      </w:pPr>
      <w:rPr>
        <w:rFonts w:ascii="Courier New" w:hAnsi="Courier New" w:hint="default"/>
      </w:rPr>
    </w:lvl>
    <w:lvl w:ilvl="5" w:tplc="48E0269E">
      <w:start w:val="1"/>
      <w:numFmt w:val="bullet"/>
      <w:lvlText w:val=""/>
      <w:lvlJc w:val="left"/>
      <w:pPr>
        <w:ind w:left="4320" w:hanging="360"/>
      </w:pPr>
      <w:rPr>
        <w:rFonts w:ascii="Wingdings" w:hAnsi="Wingdings" w:hint="default"/>
      </w:rPr>
    </w:lvl>
    <w:lvl w:ilvl="6" w:tplc="0978A192">
      <w:start w:val="1"/>
      <w:numFmt w:val="bullet"/>
      <w:lvlText w:val=""/>
      <w:lvlJc w:val="left"/>
      <w:pPr>
        <w:ind w:left="5040" w:hanging="360"/>
      </w:pPr>
      <w:rPr>
        <w:rFonts w:ascii="Symbol" w:hAnsi="Symbol" w:hint="default"/>
      </w:rPr>
    </w:lvl>
    <w:lvl w:ilvl="7" w:tplc="0C487AC8">
      <w:start w:val="1"/>
      <w:numFmt w:val="bullet"/>
      <w:lvlText w:val="o"/>
      <w:lvlJc w:val="left"/>
      <w:pPr>
        <w:ind w:left="5760" w:hanging="360"/>
      </w:pPr>
      <w:rPr>
        <w:rFonts w:ascii="Courier New" w:hAnsi="Courier New" w:hint="default"/>
      </w:rPr>
    </w:lvl>
    <w:lvl w:ilvl="8" w:tplc="C944B9E6">
      <w:start w:val="1"/>
      <w:numFmt w:val="bullet"/>
      <w:lvlText w:val=""/>
      <w:lvlJc w:val="left"/>
      <w:pPr>
        <w:ind w:left="6480" w:hanging="360"/>
      </w:pPr>
      <w:rPr>
        <w:rFonts w:ascii="Wingdings" w:hAnsi="Wingdings" w:hint="default"/>
      </w:rPr>
    </w:lvl>
  </w:abstractNum>
  <w:abstractNum w:abstractNumId="24" w15:restartNumberingAfterBreak="0">
    <w:nsid w:val="6841BB18"/>
    <w:multiLevelType w:val="hybridMultilevel"/>
    <w:tmpl w:val="FFFFFFFF"/>
    <w:lvl w:ilvl="0" w:tplc="1BB2DDC8">
      <w:start w:val="1"/>
      <w:numFmt w:val="bullet"/>
      <w:lvlText w:val=""/>
      <w:lvlJc w:val="left"/>
      <w:pPr>
        <w:ind w:left="720" w:hanging="360"/>
      </w:pPr>
      <w:rPr>
        <w:rFonts w:ascii="Symbol" w:hAnsi="Symbol" w:hint="default"/>
      </w:rPr>
    </w:lvl>
    <w:lvl w:ilvl="1" w:tplc="02C49A58">
      <w:start w:val="1"/>
      <w:numFmt w:val="bullet"/>
      <w:lvlText w:val="o"/>
      <w:lvlJc w:val="left"/>
      <w:pPr>
        <w:ind w:left="1440" w:hanging="360"/>
      </w:pPr>
      <w:rPr>
        <w:rFonts w:ascii="Courier New" w:hAnsi="Courier New" w:hint="default"/>
      </w:rPr>
    </w:lvl>
    <w:lvl w:ilvl="2" w:tplc="8B1889A8">
      <w:start w:val="1"/>
      <w:numFmt w:val="bullet"/>
      <w:lvlText w:val=""/>
      <w:lvlJc w:val="left"/>
      <w:pPr>
        <w:ind w:left="2160" w:hanging="360"/>
      </w:pPr>
      <w:rPr>
        <w:rFonts w:ascii="Wingdings" w:hAnsi="Wingdings" w:hint="default"/>
      </w:rPr>
    </w:lvl>
    <w:lvl w:ilvl="3" w:tplc="71DEBBFE">
      <w:start w:val="1"/>
      <w:numFmt w:val="bullet"/>
      <w:lvlText w:val=""/>
      <w:lvlJc w:val="left"/>
      <w:pPr>
        <w:ind w:left="2880" w:hanging="360"/>
      </w:pPr>
      <w:rPr>
        <w:rFonts w:ascii="Symbol" w:hAnsi="Symbol" w:hint="default"/>
      </w:rPr>
    </w:lvl>
    <w:lvl w:ilvl="4" w:tplc="6E70191E">
      <w:start w:val="1"/>
      <w:numFmt w:val="bullet"/>
      <w:lvlText w:val="o"/>
      <w:lvlJc w:val="left"/>
      <w:pPr>
        <w:ind w:left="3600" w:hanging="360"/>
      </w:pPr>
      <w:rPr>
        <w:rFonts w:ascii="Courier New" w:hAnsi="Courier New" w:hint="default"/>
      </w:rPr>
    </w:lvl>
    <w:lvl w:ilvl="5" w:tplc="D3A6150E">
      <w:start w:val="1"/>
      <w:numFmt w:val="bullet"/>
      <w:lvlText w:val=""/>
      <w:lvlJc w:val="left"/>
      <w:pPr>
        <w:ind w:left="4320" w:hanging="360"/>
      </w:pPr>
      <w:rPr>
        <w:rFonts w:ascii="Wingdings" w:hAnsi="Wingdings" w:hint="default"/>
      </w:rPr>
    </w:lvl>
    <w:lvl w:ilvl="6" w:tplc="2C8EAE7E">
      <w:start w:val="1"/>
      <w:numFmt w:val="bullet"/>
      <w:lvlText w:val=""/>
      <w:lvlJc w:val="left"/>
      <w:pPr>
        <w:ind w:left="5040" w:hanging="360"/>
      </w:pPr>
      <w:rPr>
        <w:rFonts w:ascii="Symbol" w:hAnsi="Symbol" w:hint="default"/>
      </w:rPr>
    </w:lvl>
    <w:lvl w:ilvl="7" w:tplc="A6CC4E9C">
      <w:start w:val="1"/>
      <w:numFmt w:val="bullet"/>
      <w:lvlText w:val="o"/>
      <w:lvlJc w:val="left"/>
      <w:pPr>
        <w:ind w:left="5760" w:hanging="360"/>
      </w:pPr>
      <w:rPr>
        <w:rFonts w:ascii="Courier New" w:hAnsi="Courier New" w:hint="default"/>
      </w:rPr>
    </w:lvl>
    <w:lvl w:ilvl="8" w:tplc="04F81FA2">
      <w:start w:val="1"/>
      <w:numFmt w:val="bullet"/>
      <w:lvlText w:val=""/>
      <w:lvlJc w:val="left"/>
      <w:pPr>
        <w:ind w:left="6480" w:hanging="360"/>
      </w:pPr>
      <w:rPr>
        <w:rFonts w:ascii="Wingdings" w:hAnsi="Wingdings" w:hint="default"/>
      </w:rPr>
    </w:lvl>
  </w:abstractNum>
  <w:abstractNum w:abstractNumId="25" w15:restartNumberingAfterBreak="0">
    <w:nsid w:val="70262AE1"/>
    <w:multiLevelType w:val="hybridMultilevel"/>
    <w:tmpl w:val="66DE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318021">
    <w:abstractNumId w:val="19"/>
  </w:num>
  <w:num w:numId="2" w16cid:durableId="2134709614">
    <w:abstractNumId w:val="22"/>
  </w:num>
  <w:num w:numId="3" w16cid:durableId="320352864">
    <w:abstractNumId w:val="23"/>
  </w:num>
  <w:num w:numId="4" w16cid:durableId="1685789900">
    <w:abstractNumId w:val="17"/>
  </w:num>
  <w:num w:numId="5" w16cid:durableId="167448006">
    <w:abstractNumId w:val="21"/>
  </w:num>
  <w:num w:numId="6" w16cid:durableId="1872495261">
    <w:abstractNumId w:val="15"/>
  </w:num>
  <w:num w:numId="7" w16cid:durableId="1335182775">
    <w:abstractNumId w:val="16"/>
  </w:num>
  <w:num w:numId="8" w16cid:durableId="1342244310">
    <w:abstractNumId w:val="9"/>
  </w:num>
  <w:num w:numId="9" w16cid:durableId="318777054">
    <w:abstractNumId w:val="20"/>
  </w:num>
  <w:num w:numId="10" w16cid:durableId="871843373">
    <w:abstractNumId w:val="14"/>
  </w:num>
  <w:num w:numId="11" w16cid:durableId="2036497075">
    <w:abstractNumId w:val="11"/>
  </w:num>
  <w:num w:numId="12" w16cid:durableId="1219392227">
    <w:abstractNumId w:val="24"/>
  </w:num>
  <w:num w:numId="13" w16cid:durableId="1674991041">
    <w:abstractNumId w:val="13"/>
  </w:num>
  <w:num w:numId="14" w16cid:durableId="355353760">
    <w:abstractNumId w:val="18"/>
  </w:num>
  <w:num w:numId="15" w16cid:durableId="1193616092">
    <w:abstractNumId w:val="4"/>
  </w:num>
  <w:num w:numId="16" w16cid:durableId="1397631170">
    <w:abstractNumId w:val="12"/>
  </w:num>
  <w:num w:numId="17" w16cid:durableId="1742827998">
    <w:abstractNumId w:val="25"/>
  </w:num>
  <w:num w:numId="18" w16cid:durableId="2071414517">
    <w:abstractNumId w:val="6"/>
  </w:num>
  <w:num w:numId="19" w16cid:durableId="210657970">
    <w:abstractNumId w:val="5"/>
  </w:num>
  <w:num w:numId="20" w16cid:durableId="2122066957">
    <w:abstractNumId w:val="8"/>
  </w:num>
  <w:num w:numId="21" w16cid:durableId="439616523">
    <w:abstractNumId w:val="10"/>
  </w:num>
  <w:num w:numId="22" w16cid:durableId="515727525">
    <w:abstractNumId w:val="3"/>
  </w:num>
  <w:num w:numId="23" w16cid:durableId="524249724">
    <w:abstractNumId w:val="2"/>
  </w:num>
  <w:num w:numId="24" w16cid:durableId="527450153">
    <w:abstractNumId w:val="0"/>
  </w:num>
  <w:num w:numId="25" w16cid:durableId="681512146">
    <w:abstractNumId w:val="1"/>
  </w:num>
  <w:num w:numId="26" w16cid:durableId="921720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DD"/>
    <w:rsid w:val="00026575"/>
    <w:rsid w:val="00083E99"/>
    <w:rsid w:val="000E68EC"/>
    <w:rsid w:val="00150395"/>
    <w:rsid w:val="001E3464"/>
    <w:rsid w:val="002D4BD5"/>
    <w:rsid w:val="002F3049"/>
    <w:rsid w:val="003137B7"/>
    <w:rsid w:val="003761FA"/>
    <w:rsid w:val="003C7F9D"/>
    <w:rsid w:val="00410C33"/>
    <w:rsid w:val="00431A30"/>
    <w:rsid w:val="00446741"/>
    <w:rsid w:val="00453BD7"/>
    <w:rsid w:val="004D0843"/>
    <w:rsid w:val="006A20A8"/>
    <w:rsid w:val="007C2397"/>
    <w:rsid w:val="007E1486"/>
    <w:rsid w:val="0084557A"/>
    <w:rsid w:val="00865E18"/>
    <w:rsid w:val="008701DD"/>
    <w:rsid w:val="00880F6D"/>
    <w:rsid w:val="00914696"/>
    <w:rsid w:val="0091768E"/>
    <w:rsid w:val="0095303D"/>
    <w:rsid w:val="00986A2E"/>
    <w:rsid w:val="00A72630"/>
    <w:rsid w:val="00AA1062"/>
    <w:rsid w:val="00B87975"/>
    <w:rsid w:val="00BA4BC3"/>
    <w:rsid w:val="00BC03B6"/>
    <w:rsid w:val="00BE3441"/>
    <w:rsid w:val="00C24DB2"/>
    <w:rsid w:val="00D4037B"/>
    <w:rsid w:val="00D960C5"/>
    <w:rsid w:val="00DD08E7"/>
    <w:rsid w:val="00E317E2"/>
    <w:rsid w:val="00F40161"/>
    <w:rsid w:val="00F41352"/>
    <w:rsid w:val="00F67278"/>
    <w:rsid w:val="00FC571E"/>
    <w:rsid w:val="00FF53C1"/>
    <w:rsid w:val="130C39F7"/>
    <w:rsid w:val="58E70693"/>
    <w:rsid w:val="5A750B5E"/>
    <w:rsid w:val="7DC01A53"/>
    <w:rsid w:val="7E9A49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FB098AB"/>
  <w15:chartTrackingRefBased/>
  <w15:docId w15:val="{17F064F8-B9C2-495A-AE01-59754605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130C39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uiPriority w:val="9"/>
    <w:unhideWhenUsed/>
    <w:qFormat/>
    <w:rsid w:val="130C39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
    <w:name w:val="div"/>
    <w:basedOn w:val="Normal"/>
    <w:rsid w:val="008701DD"/>
    <w:pPr>
      <w:spacing w:line="240" w:lineRule="atLeast"/>
    </w:pPr>
    <w:rPr>
      <w:rFonts w:ascii="Times New Roman" w:eastAsia="Times New Roman" w:hAnsi="Times New Roman" w:cs="Times New Roman"/>
      <w:sz w:val="24"/>
      <w:szCs w:val="24"/>
    </w:rPr>
  </w:style>
  <w:style w:type="paragraph" w:customStyle="1" w:styleId="divname">
    <w:name w:val="div_name"/>
    <w:basedOn w:val="div"/>
    <w:rsid w:val="008701DD"/>
    <w:pPr>
      <w:spacing w:line="640" w:lineRule="atLeast"/>
      <w:jc w:val="center"/>
    </w:pPr>
    <w:rPr>
      <w:b/>
      <w:bCs/>
      <w:caps/>
      <w:color w:val="144181"/>
      <w:sz w:val="52"/>
      <w:szCs w:val="52"/>
    </w:rPr>
  </w:style>
  <w:style w:type="character" w:customStyle="1" w:styleId="span">
    <w:name w:val="span"/>
    <w:basedOn w:val="DefaultParagraphFont"/>
    <w:rsid w:val="008701DD"/>
    <w:rPr>
      <w:sz w:val="24"/>
      <w:szCs w:val="24"/>
      <w:bdr w:val="none" w:sz="0" w:space="0" w:color="auto"/>
      <w:vertAlign w:val="baseline"/>
    </w:rPr>
  </w:style>
  <w:style w:type="paragraph" w:customStyle="1" w:styleId="divaddress">
    <w:name w:val="div_address"/>
    <w:basedOn w:val="div"/>
    <w:rsid w:val="008701DD"/>
    <w:pPr>
      <w:spacing w:line="260" w:lineRule="atLeast"/>
      <w:jc w:val="center"/>
    </w:pPr>
    <w:rPr>
      <w:sz w:val="20"/>
      <w:szCs w:val="20"/>
    </w:rPr>
  </w:style>
  <w:style w:type="character" w:customStyle="1" w:styleId="sprtr">
    <w:name w:val="sprtr"/>
    <w:basedOn w:val="DefaultParagraphFont"/>
    <w:rsid w:val="008701DD"/>
  </w:style>
  <w:style w:type="character" w:customStyle="1" w:styleId="sprtrsprtr">
    <w:name w:val="sprtr + sprtr"/>
    <w:basedOn w:val="DefaultParagraphFont"/>
    <w:rsid w:val="008701DD"/>
    <w:rPr>
      <w:vanish/>
    </w:rPr>
  </w:style>
  <w:style w:type="paragraph" w:customStyle="1" w:styleId="divdocumentheading">
    <w:name w:val="div_document_heading"/>
    <w:basedOn w:val="Normal"/>
    <w:rsid w:val="008701DD"/>
    <w:pPr>
      <w:pBdr>
        <w:bottom w:val="none" w:sz="0" w:space="12" w:color="auto"/>
      </w:pBdr>
      <w:spacing w:line="240" w:lineRule="atLeast"/>
    </w:pPr>
    <w:rPr>
      <w:rFonts w:ascii="Times New Roman" w:eastAsia="Times New Roman" w:hAnsi="Times New Roman" w:cs="Times New Roman"/>
      <w:sz w:val="24"/>
      <w:szCs w:val="24"/>
    </w:rPr>
  </w:style>
  <w:style w:type="character" w:customStyle="1" w:styleId="divdocumentdivsectiontitle">
    <w:name w:val="div_document_div_sectiontitle"/>
    <w:basedOn w:val="DefaultParagraphFont"/>
    <w:rsid w:val="008701DD"/>
    <w:rPr>
      <w:b/>
      <w:bCs/>
      <w:color w:val="144181"/>
      <w:sz w:val="24"/>
      <w:szCs w:val="24"/>
    </w:rPr>
  </w:style>
  <w:style w:type="paragraph" w:customStyle="1" w:styleId="divdocumentsinglecolumn">
    <w:name w:val="div_document_singlecolumn"/>
    <w:basedOn w:val="Normal"/>
    <w:rsid w:val="008701DD"/>
    <w:pPr>
      <w:spacing w:line="240" w:lineRule="atLeast"/>
    </w:pPr>
    <w:rPr>
      <w:rFonts w:ascii="Times New Roman" w:eastAsia="Times New Roman" w:hAnsi="Times New Roman" w:cs="Times New Roman"/>
      <w:sz w:val="24"/>
      <w:szCs w:val="24"/>
    </w:rPr>
  </w:style>
  <w:style w:type="paragraph" w:customStyle="1" w:styleId="p">
    <w:name w:val="p"/>
    <w:basedOn w:val="Normal"/>
    <w:rsid w:val="008701DD"/>
    <w:pPr>
      <w:spacing w:line="240" w:lineRule="atLeast"/>
    </w:pPr>
    <w:rPr>
      <w:rFonts w:ascii="Times New Roman" w:eastAsia="Times New Roman" w:hAnsi="Times New Roman" w:cs="Times New Roman"/>
      <w:sz w:val="24"/>
      <w:szCs w:val="24"/>
    </w:rPr>
  </w:style>
  <w:style w:type="paragraph" w:customStyle="1" w:styleId="divdocumentulli">
    <w:name w:val="div_document_ul_li"/>
    <w:basedOn w:val="Normal"/>
    <w:rsid w:val="008701DD"/>
    <w:pPr>
      <w:spacing w:line="240" w:lineRule="atLeast"/>
    </w:pPr>
    <w:rPr>
      <w:rFonts w:ascii="Times New Roman" w:eastAsia="Times New Roman" w:hAnsi="Times New Roman" w:cs="Times New Roman"/>
      <w:sz w:val="24"/>
      <w:szCs w:val="24"/>
    </w:rPr>
  </w:style>
  <w:style w:type="table" w:customStyle="1" w:styleId="divdocumenttable">
    <w:name w:val="div_document_table"/>
    <w:basedOn w:val="TableNormal"/>
    <w:rsid w:val="008701DD"/>
    <w:rPr>
      <w:rFonts w:ascii="Times New Roman" w:eastAsia="Times New Roman" w:hAnsi="Times New Roman" w:cs="Times New Roman"/>
      <w:sz w:val="20"/>
      <w:szCs w:val="20"/>
    </w:rPr>
    <w:tblPr/>
  </w:style>
  <w:style w:type="character" w:customStyle="1" w:styleId="spandateswrapper">
    <w:name w:val="span_dates_wrapper"/>
    <w:basedOn w:val="span"/>
    <w:rsid w:val="008701DD"/>
    <w:rPr>
      <w:sz w:val="24"/>
      <w:szCs w:val="24"/>
      <w:bdr w:val="none" w:sz="0" w:space="0" w:color="auto"/>
      <w:vertAlign w:val="baseline"/>
    </w:rPr>
  </w:style>
  <w:style w:type="paragraph" w:customStyle="1" w:styleId="spanpaddedline">
    <w:name w:val="span_paddedline"/>
    <w:basedOn w:val="Normal"/>
    <w:rsid w:val="008701DD"/>
    <w:pPr>
      <w:spacing w:line="240" w:lineRule="atLeast"/>
    </w:pPr>
    <w:rPr>
      <w:rFonts w:ascii="Times New Roman" w:eastAsia="Times New Roman" w:hAnsi="Times New Roman" w:cs="Times New Roman"/>
      <w:sz w:val="24"/>
      <w:szCs w:val="24"/>
    </w:rPr>
  </w:style>
  <w:style w:type="character" w:customStyle="1" w:styleId="jobtitle">
    <w:name w:val="jobtitle"/>
    <w:basedOn w:val="DefaultParagraphFont"/>
    <w:rsid w:val="008701DD"/>
    <w:rPr>
      <w:b/>
      <w:bCs/>
    </w:rPr>
  </w:style>
  <w:style w:type="paragraph" w:customStyle="1" w:styleId="divdocumentparlrColmnsinglecolumnulli">
    <w:name w:val="div_document_parlrColmn_singlecolumn_ul_li"/>
    <w:basedOn w:val="Normal"/>
    <w:rsid w:val="008701DD"/>
    <w:pPr>
      <w:pBdr>
        <w:bottom w:val="none" w:sz="0" w:space="2" w:color="auto"/>
      </w:pBdr>
      <w:spacing w:line="240" w:lineRule="atLeast"/>
    </w:pPr>
    <w:rPr>
      <w:rFonts w:ascii="Times New Roman" w:eastAsia="Times New Roman" w:hAnsi="Times New Roman" w:cs="Times New Roman"/>
      <w:sz w:val="24"/>
      <w:szCs w:val="24"/>
    </w:rPr>
  </w:style>
  <w:style w:type="table" w:customStyle="1" w:styleId="divdocumentdivparagraphTable">
    <w:name w:val="div_document_div_paragraph Table"/>
    <w:basedOn w:val="TableNormal"/>
    <w:rsid w:val="008701DD"/>
    <w:rPr>
      <w:rFonts w:ascii="Times New Roman" w:eastAsia="Times New Roman" w:hAnsi="Times New Roman" w:cs="Times New Roman"/>
      <w:sz w:val="20"/>
      <w:szCs w:val="20"/>
    </w:rPr>
    <w:tblPr/>
  </w:style>
  <w:style w:type="character" w:customStyle="1" w:styleId="singlecolumnspanpaddedlinenth-child1">
    <w:name w:val="singlecolumn_span_paddedline_nth-child(1)"/>
    <w:basedOn w:val="DefaultParagraphFont"/>
    <w:rsid w:val="008701DD"/>
  </w:style>
  <w:style w:type="character" w:customStyle="1" w:styleId="degree">
    <w:name w:val="degree"/>
    <w:basedOn w:val="DefaultParagraphFont"/>
    <w:rsid w:val="008701DD"/>
    <w:rPr>
      <w:b/>
      <w:bCs/>
    </w:rPr>
  </w:style>
  <w:style w:type="paragraph" w:styleId="ListParagraph">
    <w:name w:val="List Paragraph"/>
    <w:basedOn w:val="Normal"/>
    <w:uiPriority w:val="34"/>
    <w:qFormat/>
    <w:rsid w:val="0095303D"/>
    <w:pPr>
      <w:ind w:left="720"/>
      <w:contextualSpacing/>
    </w:pPr>
  </w:style>
  <w:style w:type="character" w:styleId="Hyperlink">
    <w:name w:val="Hyperlink"/>
    <w:basedOn w:val="DefaultParagraphFont"/>
    <w:uiPriority w:val="99"/>
    <w:unhideWhenUsed/>
    <w:rsid w:val="130C39F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hlasmiles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hahlasmiles1@yahoo.com" TargetMode="Externa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940</Words>
  <Characters>5361</Characters>
  <Application>Microsoft Office Word</Application>
  <DocSecurity>4</DocSecurity>
  <Lines>44</Lines>
  <Paragraphs>12</Paragraphs>
  <ScaleCrop>false</ScaleCrop>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Fowler</dc:creator>
  <cp:keywords/>
  <dc:description/>
  <cp:lastModifiedBy>Julie Fowler</cp:lastModifiedBy>
  <cp:revision>3</cp:revision>
  <dcterms:created xsi:type="dcterms:W3CDTF">2023-08-11T21:21:00Z</dcterms:created>
  <dcterms:modified xsi:type="dcterms:W3CDTF">2025-11-05T18:25:00Z</dcterms:modified>
</cp:coreProperties>
</file>